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F4DC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3. Agency Component Abbreviations</w:t>
      </w:r>
    </w:p>
    <w:p w14:paraId="4AE7577D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423"/>
        <w:gridCol w:w="6127"/>
      </w:tblGrid>
      <w:tr w:rsidR="00CB151D" w14:paraId="1FFD4E7E" w14:textId="77777777">
        <w:tc>
          <w:tcPr>
            <w:tcW w:w="213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8143FC3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Abbreviation</w:t>
            </w:r>
          </w:p>
        </w:tc>
        <w:tc>
          <w:tcPr>
            <w:tcW w:w="53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BDEDE2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Name</w:t>
            </w:r>
          </w:p>
        </w:tc>
      </w:tr>
      <w:tr w:rsidR="00CB151D" w14:paraId="61ABB9E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B906D2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479854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Neighborhood Reinvestment Corporation</w:t>
            </w:r>
          </w:p>
        </w:tc>
      </w:tr>
    </w:tbl>
    <w:p w14:paraId="14071E8C" w14:textId="77777777" w:rsidR="00CB151D" w:rsidRDefault="00CB151D"/>
    <w:p w14:paraId="702B959B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IV. Exemption 3 Statutes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467"/>
        <w:gridCol w:w="1869"/>
        <w:gridCol w:w="1693"/>
        <w:gridCol w:w="1271"/>
        <w:gridCol w:w="1271"/>
        <w:gridCol w:w="979"/>
      </w:tblGrid>
      <w:tr w:rsidR="00CB151D" w14:paraId="35BAA110" w14:textId="77777777">
        <w:tc>
          <w:tcPr>
            <w:tcW w:w="20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31756B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Statute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1668A9D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Type of Information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Withheld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5E0849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Case Citation</w:t>
            </w:r>
          </w:p>
        </w:tc>
        <w:tc>
          <w:tcPr>
            <w:tcW w:w="10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14BBA12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0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12E323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Times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Relied upon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>by Agency / Component</w:t>
            </w:r>
          </w:p>
        </w:tc>
        <w:tc>
          <w:tcPr>
            <w:tcW w:w="10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449FEA3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 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Times Relied upon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by Agency Overall</w:t>
            </w:r>
          </w:p>
        </w:tc>
      </w:tr>
      <w:tr w:rsidR="00CB151D" w14:paraId="3EAE1FA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53C1A13A" w14:textId="77777777" w:rsidR="00CB151D" w:rsidRDefault="005B17FC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465313AC" w14:textId="77777777" w:rsidR="00CB151D" w:rsidRDefault="005B17FC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7C269302" w14:textId="77777777" w:rsidR="00CB151D" w:rsidRDefault="005B17FC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6EE2B8A6" w14:textId="77777777" w:rsidR="00CB151D" w:rsidRDefault="00CB151D">
            <w:pPr>
              <w:spacing w:after="160" w:line="214" w:lineRule="auto"/>
              <w:textAlignment w:val="top"/>
            </w:pP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AD29B24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C9657AB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3902008C" w14:textId="77777777" w:rsidR="00CB151D" w:rsidRDefault="00CB151D"/>
    <w:p w14:paraId="1CDBC664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V.A. FOIA REQUESTS -- RECEIVED, PROCESSED AND PENDING FOIA REQUESTS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206"/>
        <w:gridCol w:w="1586"/>
        <w:gridCol w:w="1586"/>
        <w:gridCol w:w="1586"/>
        <w:gridCol w:w="1586"/>
      </w:tblGrid>
      <w:tr w:rsidR="00CB151D" w14:paraId="6A9FE039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656A16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47AB34D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Pending as of Start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Fiscal Year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23D645E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>Requests Received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8404A5B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Requests Processed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571679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Pending as of End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Fiscal Year</w:t>
            </w:r>
          </w:p>
        </w:tc>
      </w:tr>
      <w:tr w:rsidR="00CB151D" w14:paraId="1812C3A7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69D8C8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AE1D9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B2E94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AC091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BE555A1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33</w:t>
            </w:r>
          </w:p>
        </w:tc>
      </w:tr>
      <w:tr w:rsidR="00CB151D" w14:paraId="4CE582A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E8A00E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51106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EE242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EE51A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8C01B57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33</w:t>
            </w:r>
          </w:p>
        </w:tc>
      </w:tr>
    </w:tbl>
    <w:p w14:paraId="1BD1A399" w14:textId="77777777" w:rsidR="00CB151D" w:rsidRDefault="00CB151D"/>
    <w:p w14:paraId="547DEC23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V.B.(1). DISPOSITION OF FOIA REQUESTS -- ALL PROCESSED REQUESTS</w:t>
      </w:r>
    </w:p>
    <w:p w14:paraId="7DD8E675" w14:textId="77777777" w:rsidR="00CB151D" w:rsidRDefault="00CB151D"/>
    <w:tbl>
      <w:tblPr>
        <w:tblStyle w:val="TableGridPHPDOCX"/>
        <w:tblW w:w="861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984"/>
        <w:gridCol w:w="751"/>
        <w:gridCol w:w="751"/>
        <w:gridCol w:w="977"/>
        <w:gridCol w:w="737"/>
        <w:gridCol w:w="984"/>
        <w:gridCol w:w="948"/>
        <w:gridCol w:w="714"/>
        <w:gridCol w:w="960"/>
        <w:gridCol w:w="828"/>
        <w:gridCol w:w="688"/>
        <w:gridCol w:w="834"/>
        <w:gridCol w:w="762"/>
        <w:gridCol w:w="638"/>
      </w:tblGrid>
      <w:tr w:rsidR="00CB151D" w14:paraId="775A2294" w14:textId="77777777"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50E1E5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Agency / Component</w:t>
            </w:r>
          </w:p>
        </w:tc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9AF2250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Number of Full Grants</w:t>
            </w:r>
          </w:p>
        </w:tc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EC412B5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Number of Partial Grants / Partial Denials</w:t>
            </w:r>
          </w:p>
        </w:tc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0E73B5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Number of Full Denials Based on Exemptions</w:t>
            </w:r>
          </w:p>
        </w:tc>
        <w:tc>
          <w:tcPr>
            <w:tcW w:w="5535" w:type="dxa"/>
            <w:gridSpan w:val="9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C79CB4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Number of Full Denials Based on Reasons Other than Exemptions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779666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 </w:t>
            </w:r>
          </w:p>
        </w:tc>
      </w:tr>
      <w:tr w:rsidR="00CB151D" w14:paraId="2BC90CCD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57ED8B90" w14:textId="77777777" w:rsidR="00CB151D" w:rsidRDefault="00CB151D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4F1000A2" w14:textId="77777777" w:rsidR="00CB151D" w:rsidRDefault="00CB151D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33F52137" w14:textId="77777777" w:rsidR="00CB151D" w:rsidRDefault="00CB151D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5E081711" w14:textId="77777777" w:rsidR="00CB151D" w:rsidRDefault="00CB151D"/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69CA14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No Records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07A587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All Records Referred to Another Component or Agency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A119D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Request Withdrawn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69E91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Fee-Related Reason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D1FB48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Records not Reasonably Described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45C859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Improper FOIA Request for Other Reason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C7DCBB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Not Agency Record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0FC3D5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Duplicate Request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C9E5C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Other *Explain in Chart Below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8105D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TOTAL</w:t>
            </w:r>
          </w:p>
        </w:tc>
      </w:tr>
      <w:tr w:rsidR="00CB151D" w14:paraId="129EDE6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FCE146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5B1B3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30C0B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5DDFE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62ABF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6B9B16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2986F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2B81D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20828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3C26B9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A64B1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9BA0E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79695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3CAB56E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31</w:t>
            </w:r>
          </w:p>
        </w:tc>
      </w:tr>
      <w:tr w:rsidR="00CB151D" w14:paraId="5FB53329" w14:textId="77777777">
        <w:tc>
          <w:tcPr>
            <w:tcW w:w="10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C6098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F68552A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097ECEC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F68EA35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6EDD03E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C5A9DF5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B6AAC20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65A25A8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B639CBB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780B822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24B01D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85387A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D48865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B817011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31</w:t>
            </w:r>
          </w:p>
        </w:tc>
      </w:tr>
    </w:tbl>
    <w:p w14:paraId="457896D1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062BA88F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3EB17C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53EE2680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V.B.(2). DISPOSITION OF FOIA REQUESTS -- "OTHER" REASONS FOR "FULL DENIALS BASED ON REASONS OTHER THAN EXEMPTIONS"</w:t>
      </w:r>
    </w:p>
    <w:p w14:paraId="7247F14F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58"/>
        <w:gridCol w:w="4609"/>
        <w:gridCol w:w="1160"/>
        <w:gridCol w:w="1023"/>
      </w:tblGrid>
      <w:tr w:rsidR="00CB151D" w14:paraId="07CDFE47" w14:textId="77777777"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D016AB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0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A67FAF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Description of "Other" Reasons for Denials from Chart B(1)</w:t>
            </w:r>
          </w:p>
        </w:tc>
        <w:tc>
          <w:tcPr>
            <w:tcW w:w="11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213EC0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Times "Other" Reason Was Relied Upon</w:t>
            </w:r>
          </w:p>
        </w:tc>
        <w:tc>
          <w:tcPr>
            <w:tcW w:w="10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152FD59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CB151D" w14:paraId="3225BF5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04A08D17" w14:textId="77777777" w:rsidR="00CB151D" w:rsidRDefault="005B17FC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514DAD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1DA0A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BA98A26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CB151D" w14:paraId="025F1BB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D29C62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6A4327D" w14:textId="77777777" w:rsidR="00CB151D" w:rsidRDefault="005B17FC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431E1B8" w14:textId="77777777" w:rsidR="00CB151D" w:rsidRDefault="005B17FC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8AD1081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15B67F04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73BE2A96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337FE5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6174B7BF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V.B.(3). DISPOSITION OF FOIA REQUESTS -- NUMBER OF TIMES EXEMPTIONS APPLIED</w:t>
      </w:r>
    </w:p>
    <w:p w14:paraId="55BA12F2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2"/>
        <w:gridCol w:w="475"/>
        <w:gridCol w:w="475"/>
        <w:gridCol w:w="475"/>
        <w:gridCol w:w="475"/>
        <w:gridCol w:w="475"/>
        <w:gridCol w:w="475"/>
        <w:gridCol w:w="589"/>
        <w:gridCol w:w="581"/>
        <w:gridCol w:w="579"/>
        <w:gridCol w:w="597"/>
        <w:gridCol w:w="569"/>
        <w:gridCol w:w="563"/>
        <w:gridCol w:w="475"/>
        <w:gridCol w:w="475"/>
      </w:tblGrid>
      <w:tr w:rsidR="00CB151D" w14:paraId="4B6685B5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E75B1B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42FB795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1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5A2C3D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2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040F55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3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10CE5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4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AC8C13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5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2AA0EB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6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10335E2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7(A)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36E9CE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7(B)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CB46159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7(C)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F07612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7(D)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928175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7(E)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21491E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7(F)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A2E9D04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8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94A8895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9</w:t>
            </w:r>
          </w:p>
        </w:tc>
      </w:tr>
      <w:tr w:rsidR="00CB151D" w14:paraId="1462C77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2458D5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70A25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0FED7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14F71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5834E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F24BF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586E7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918B4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987B9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CAC34C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B31A3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01A77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835BD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66795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4976E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CB151D" w14:paraId="41CD520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8B1ABD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F8D9DD2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6EC8756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B10C66E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D996226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0570CC4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691A78C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D598E0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9569C40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B4F2AE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CED639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BFD40D1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DAC725B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BAC0493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1382416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7CD0E846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4435F641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6BD0CB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6534F4DA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VI.A. ADMINISTRATIVE APPEALS OF INITIAL DETERMINATIONS OF FOIA REQUESTS -- RECEIVED, PROCESSED, AND PENDING ADMINISTRATIVE APPEALS</w:t>
      </w:r>
    </w:p>
    <w:p w14:paraId="3BA235D9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CB151D" w14:paraId="7489B49C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8F899D3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432253E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Appeals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Pending as of Start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2CBA373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Appeals Received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94A4A24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Appeals Processed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20B3F5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Appeals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Pending as of End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Fiscal Year</w:t>
            </w:r>
          </w:p>
        </w:tc>
      </w:tr>
      <w:tr w:rsidR="00CB151D" w14:paraId="0273649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E2B3DD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1B146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EA9B9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5EF5F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0E30CF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CB151D" w14:paraId="55C27DDC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E7DF23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D67FE1D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98C5216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35EEA2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B10921F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21634F85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47CD3AB1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EE58AF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275181BA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VI.B. DISPOSITION OF ADMINISTRATIVE APPEALS -- ALL PROCESSED APPEALS</w:t>
      </w:r>
    </w:p>
    <w:p w14:paraId="7CEA85D9" w14:textId="77777777" w:rsidR="00CB151D" w:rsidRDefault="00CB151D"/>
    <w:tbl>
      <w:tblPr>
        <w:tblStyle w:val="TableGridPHPDOCX"/>
        <w:tblW w:w="9855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570"/>
        <w:gridCol w:w="1486"/>
        <w:gridCol w:w="2093"/>
        <w:gridCol w:w="2093"/>
        <w:gridCol w:w="1470"/>
        <w:gridCol w:w="1143"/>
      </w:tblGrid>
      <w:tr w:rsidR="00CB151D" w14:paraId="7EF6E5EB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C1DC86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D9DC08E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Affirmed on Appeal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7F0D6B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Partially Affirmed &amp; Partially Reversed/Remanded on Appeal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D69D6C4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Completely Reversed/Remanded on Appeal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060DE1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Appeals Closed for Other Reasons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F34FDBD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CB151D" w14:paraId="62F4660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DF534B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8B45E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049636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038EE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8EF6D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5A12AD2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CB151D" w14:paraId="788E1767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4FBB732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AFD506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F8C3B8C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1D520B6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8549818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05BB07B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7E24B783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79CC8CAB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A10869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373D64DF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VI.C.(1). REASONS FOR DENIAL ON APPEAL -- NUMBER OF TIMES EXEMPTIONS APPLIED</w:t>
      </w:r>
    </w:p>
    <w:p w14:paraId="49539674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2"/>
        <w:gridCol w:w="475"/>
        <w:gridCol w:w="475"/>
        <w:gridCol w:w="475"/>
        <w:gridCol w:w="475"/>
        <w:gridCol w:w="475"/>
        <w:gridCol w:w="475"/>
        <w:gridCol w:w="589"/>
        <w:gridCol w:w="581"/>
        <w:gridCol w:w="579"/>
        <w:gridCol w:w="597"/>
        <w:gridCol w:w="569"/>
        <w:gridCol w:w="563"/>
        <w:gridCol w:w="475"/>
        <w:gridCol w:w="475"/>
      </w:tblGrid>
      <w:tr w:rsidR="00CB151D" w14:paraId="2C12A2D5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6BFB902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29458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1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E5D815E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2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438E2DE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3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56431D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4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FD8109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5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015FC0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6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2C31C00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7(A)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215D7E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7(B)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B08CA0D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7(C)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B3C4EB5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7(D)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A44480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7(E)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FE4DF0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7(F)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A4D0B8E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8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8C0EB60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9</w:t>
            </w:r>
          </w:p>
        </w:tc>
      </w:tr>
      <w:tr w:rsidR="00CB151D" w14:paraId="08684C3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FDA0DD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11362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58016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3BFC29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45558A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EF3BC9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D5981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396FC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81AD3C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DFBA6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FDDE1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3D59A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A4C12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9276B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E229B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CB151D" w14:paraId="26388921" w14:textId="77777777"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41C7C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A9A14A8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4173211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8E8A97E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0BB0F28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34136D8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7E1B09E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841876C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4F514E6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92F8D28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046E398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A95EA34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469846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4C6CF4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FC96F8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61F17314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436590BC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D8BA09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2A6E4F3E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VI.C.(2). REASONS FOR DENIAL ON APPEAL -- REASONS OTHER THAN EXEMPTIONS</w:t>
      </w:r>
    </w:p>
    <w:p w14:paraId="64E2DA48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33"/>
        <w:gridCol w:w="1000"/>
        <w:gridCol w:w="1223"/>
        <w:gridCol w:w="900"/>
        <w:gridCol w:w="1239"/>
        <w:gridCol w:w="1058"/>
        <w:gridCol w:w="865"/>
        <w:gridCol w:w="1066"/>
        <w:gridCol w:w="1048"/>
        <w:gridCol w:w="1167"/>
        <w:gridCol w:w="966"/>
      </w:tblGrid>
      <w:tr w:rsidR="00CB151D" w14:paraId="706AA688" w14:textId="77777777">
        <w:tc>
          <w:tcPr>
            <w:tcW w:w="46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DDCF769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Agency /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Component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10C6FA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No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Records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235053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Records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Referred at Initial Request Level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6CD5C04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Request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Withdrawn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F4FD374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Fee-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Related Reason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46FE65B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Records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not Reasonably Described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3E4E30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Improper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Request for Other Reasons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EE6B00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Not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Agency Record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2FBDBA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Duplicate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Request or Appeal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25763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Request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in Litigation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F352E2B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Appeal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Based Solely on Denial of Request for Expedited Processing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638E9B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Other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*Explain in chart below</w:t>
            </w:r>
          </w:p>
        </w:tc>
      </w:tr>
      <w:tr w:rsidR="00CB151D" w14:paraId="0350FB7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83B12F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3122A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0A4A1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C81DE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301BC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A79576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1DB1BA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37E89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E2AF4A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6B79D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2DB2F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36F49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CB151D" w14:paraId="3D71E55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4CB3B0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3A443A1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C337EE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456108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A832E4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6B53D81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2054E31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095567C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23C517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4CC883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B53C87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ADFF976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5578A475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7FE9C63C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49F286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4666D78B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VI.C.(3). REASONS FOR DENIAL ON APPEAL -- "OTHER" REASONS</w:t>
      </w:r>
    </w:p>
    <w:p w14:paraId="7267D120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46"/>
        <w:gridCol w:w="4527"/>
        <w:gridCol w:w="1260"/>
        <w:gridCol w:w="1017"/>
      </w:tblGrid>
      <w:tr w:rsidR="00CB151D" w14:paraId="1DEA101E" w14:textId="77777777">
        <w:tc>
          <w:tcPr>
            <w:tcW w:w="11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3CEAC7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0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BB242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Description of "Other" Reasons for Denial on Appeal from Chart C(2)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867AF1B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Times "Other" Reason Was Relied Upon</w:t>
            </w:r>
          </w:p>
        </w:tc>
        <w:tc>
          <w:tcPr>
            <w:tcW w:w="10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CB59A3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CB151D" w14:paraId="2E87389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37790419" w14:textId="77777777" w:rsidR="00CB151D" w:rsidRDefault="005B17FC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9F0B93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8BCDBC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6607C24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CB151D" w14:paraId="187CDC7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491AABB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34F872D" w14:textId="77777777" w:rsidR="00CB151D" w:rsidRDefault="005B17FC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D018884" w14:textId="77777777" w:rsidR="00CB151D" w:rsidRDefault="005B17FC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EDEE827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0923635B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08223DC1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A75986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24A7C0F3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VI.C.(4). RESPONSE TIME FOR ADMINISTRATIVE APPEALS</w:t>
      </w:r>
    </w:p>
    <w:p w14:paraId="52A1E7B8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CB151D" w14:paraId="34DB54A3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843559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A3729DE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14E035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8E2E45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35EBF3D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</w:tr>
      <w:tr w:rsidR="00CB151D" w14:paraId="24AFA7C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4AC402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4E75E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0E6F26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CAAFD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C7A27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CB151D" w14:paraId="447CF6FC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1C3AE19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FAA8C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29E73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98CCD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F6A74C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</w:tbl>
    <w:p w14:paraId="091BFC5D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3CD5652F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AD34F5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61978F2B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VI.C.(5). TEN OLDEST PENDING ADMINISTRATIVE APPEALS</w:t>
      </w:r>
    </w:p>
    <w:p w14:paraId="0E5C4F53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83"/>
        <w:gridCol w:w="987"/>
        <w:gridCol w:w="840"/>
        <w:gridCol w:w="575"/>
        <w:gridCol w:w="575"/>
        <w:gridCol w:w="575"/>
        <w:gridCol w:w="575"/>
        <w:gridCol w:w="575"/>
        <w:gridCol w:w="575"/>
        <w:gridCol w:w="575"/>
        <w:gridCol w:w="575"/>
        <w:gridCol w:w="840"/>
      </w:tblGrid>
      <w:tr w:rsidR="00CB151D" w14:paraId="1A0CF71C" w14:textId="77777777">
        <w:tc>
          <w:tcPr>
            <w:tcW w:w="46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65BC972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A4BC6ED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81B218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10th Oldest Appeal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E2110E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2B53E3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E1FE48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88EB2F0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57354E4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8C6F0B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A8CC60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3rd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595A38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2nd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8AF5999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Oldest Appeal</w:t>
            </w:r>
          </w:p>
        </w:tc>
      </w:tr>
      <w:tr w:rsidR="00CB151D" w14:paraId="252071FD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70AD4F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B59C1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3324C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17E0F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1ED77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3D121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EB49E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7FFFE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8A50C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4AFF0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2568C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30B86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CB151D" w14:paraId="06098D25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8C1AD75" w14:textId="77777777" w:rsidR="00CB151D" w:rsidRDefault="00CB151D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9284455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D2611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E4BFD9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A0BCA6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721DD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EEE23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6A666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E6426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8E0E8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CF67B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C9E2A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CB151D" w14:paraId="7C7C6F67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77881C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18B2F9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96CCF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4185F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BCCF4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680D3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CFC29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68B28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95F48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D2D92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E2700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F0D73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CB151D" w14:paraId="0583CAB9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4CCAC53E" w14:textId="77777777" w:rsidR="00CB151D" w:rsidRDefault="00CB151D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9FDBB0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FDF8A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380B9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213DD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4DBAAA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FF04F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6F5A3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E4D6E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16585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476FA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92103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p w14:paraId="2C04C10C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2BB3BF2D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6EB8C8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29B9F81E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VII.A. FOIA REQUESTS -- RESPONSE TIME FOR ALL PROCESSED PERFECTED REQUESTS</w:t>
      </w:r>
    </w:p>
    <w:p w14:paraId="5E705769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</w:tblGrid>
      <w:tr w:rsidR="00CB151D" w14:paraId="64B0C9AC" w14:textId="77777777">
        <w:tc>
          <w:tcPr>
            <w:tcW w:w="63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6D6400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463CB3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SIMPLE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7832C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COMPLEX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40094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EXPEDITED PROCESSING</w:t>
            </w:r>
          </w:p>
        </w:tc>
      </w:tr>
      <w:tr w:rsidR="00CB151D" w14:paraId="2A6D44E9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D35C65D" w14:textId="77777777" w:rsidR="00CB151D" w:rsidRDefault="00CB151D"/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07D9CB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3B0BE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7445783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3DE1814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A4E88CB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1E278D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8428035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A3D629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FFD57C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51D94A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ADDCF52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A675D2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</w:tr>
      <w:tr w:rsidR="00CB151D" w14:paraId="2B382AA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F96AC6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81F66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D6003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D420E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FF9B6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282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F9BBE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AB302A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63968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924F4C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F8EE6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DFA0F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2E131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A0506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CB151D" w14:paraId="32AC5D1A" w14:textId="77777777"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C7F4F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0EAF4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6826E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A9C83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7273F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282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D8AFD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DE9969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AFFD8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9D05B9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F1451A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F4C77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94217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D42C1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</w:tbl>
    <w:p w14:paraId="197C73C2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5D531D26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718DA0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58921577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VII.B. PROCESSED REQUESTS -- RESPONSE TIME FOR PERFECTED REQUESTS IN WHICH INFORMATION WAS GRANTED</w:t>
      </w:r>
    </w:p>
    <w:p w14:paraId="774E6E30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</w:tblGrid>
      <w:tr w:rsidR="00CB151D" w14:paraId="027A5E10" w14:textId="77777777">
        <w:tc>
          <w:tcPr>
            <w:tcW w:w="63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6E6203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56EFD0E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SIMPLE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DEECD7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COMPLEX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D4D1DBB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EXPEDITED PROCESSING</w:t>
            </w:r>
          </w:p>
        </w:tc>
      </w:tr>
      <w:tr w:rsidR="00CB151D" w14:paraId="344674F4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2B773819" w14:textId="77777777" w:rsidR="00CB151D" w:rsidRDefault="00CB151D"/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7AFD7F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FFD4179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1C5ACE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85F91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9B2FBBE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2708DE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019822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F3644DD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FFCBD6E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DFC1B6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BB4DED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4D4D6E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</w:tr>
      <w:tr w:rsidR="00CB151D" w14:paraId="61A9CB7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017E39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54126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53782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36200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768F0C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282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5A7A2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0E00B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3F3E2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415DA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B2B29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79824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86AAB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5003AC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CB151D" w14:paraId="531EB16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9EFFA09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5808A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4FEEC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87ACB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F9EEA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282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4648F9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6A686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33F92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E94C4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20A2E6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16409A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B90EC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783F3C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</w:tbl>
    <w:p w14:paraId="5B8940CB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5A44AFD8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878D4E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181AC863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lastRenderedPageBreak/>
        <w:t>VII.C. PROCESSED SIMPLE REQUESTS -- RESPONSE TIME IN DAY INCREMENTS</w:t>
      </w:r>
    </w:p>
    <w:p w14:paraId="56864C6A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61"/>
        <w:gridCol w:w="796"/>
      </w:tblGrid>
      <w:tr w:rsidR="00CB151D" w14:paraId="70CA2239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92E5F2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305B43D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&lt;1-20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CE043E2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21-40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298DFAB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41-60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DC94DD3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61-80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EBB506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81-100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08A98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101-120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E5D103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121-140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42E16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141-160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CEB9DB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161-180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0BD0DA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181-200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FC1ACA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201-300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40AC0CB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301-400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B92F21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401+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F5EBEC9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CB151D" w14:paraId="1AA9B89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8FD2A1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902FF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8C3F5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67B49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86FA1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350EE9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89D03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05CA7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33F936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EC743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34506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FC7BC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2508F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D4A70C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D193242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29</w:t>
            </w:r>
          </w:p>
        </w:tc>
      </w:tr>
      <w:tr w:rsidR="00CB151D" w14:paraId="2FF6DD5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C1C2012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E0745DA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80FAB03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C2084BA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690D054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C94EAA0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7F9DA3D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7360F08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FEB7A94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CA3CFB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925263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C6F5458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603662B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B737448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740E751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29</w:t>
            </w:r>
          </w:p>
        </w:tc>
      </w:tr>
    </w:tbl>
    <w:p w14:paraId="2C959D42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69FB2752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BEBA3B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63207657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VII.C. PROCESSED COMPLEX REQUESTS -- RESPONSE TIME IN DAY INCREMENTS</w:t>
      </w:r>
    </w:p>
    <w:p w14:paraId="6F68DA9E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61"/>
        <w:gridCol w:w="796"/>
      </w:tblGrid>
      <w:tr w:rsidR="00CB151D" w14:paraId="09D3BE25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97D8A2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05E94CB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&lt;1-20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7F16B2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21-40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1969AAE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41-60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9B8F454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61-80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8222A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81-100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678C00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101-120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16BB883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121-140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C926FF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141-160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8DEA35D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161-180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02DDC9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181-200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742A00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201-300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57C351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301-400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90D9B95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401+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A167002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CB151D" w14:paraId="5415B85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323483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15395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46925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688FF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66A18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50CDB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F05BD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FF2A36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02FF7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0EFAE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BD449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FE382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BD8A2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69234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D7A337A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CB151D" w14:paraId="4FE9663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4EE17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D2C5A9C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99CFE58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6D6507B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6DA68B4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3EFC26B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002549F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47511C2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A370994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C776542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B745D6E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A31379B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D2EE556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B20FEA4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BD5B0B7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480286F9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4DCA608D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00CD22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67E6DAD6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VII.C. PROCESSED REQUESTS GRANTED EXPEDITED PROCESSING -- RESPONSE TIME IN DAY INCREMENTS</w:t>
      </w:r>
    </w:p>
    <w:p w14:paraId="1E6626E0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61"/>
        <w:gridCol w:w="796"/>
      </w:tblGrid>
      <w:tr w:rsidR="00CB151D" w14:paraId="3E185599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FEE1EC4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D1F124D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&lt;1-20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0E10A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21-40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2A1BA19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41-60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16D2C59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61-80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44B0EF3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81-100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E89581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101-120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605718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121-140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9E1159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141-160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B0641F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161-180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1E2B3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181-200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26E13C2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201-300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3F8EDB2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301-400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FC36EA5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401+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778BDD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CB151D" w14:paraId="093A41A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989CA8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BEBD3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6D94D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F3B5E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952DF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1028A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F5628C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D250C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72AE4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95940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5D3C3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DB079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BF9D0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F8CA1A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F6DFAC6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CB151D" w14:paraId="75BF08C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AF5F864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946E1CD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F516EA1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20E0BAD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FE2C8FB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A453CEB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D3EE767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14020B3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4335B67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146593B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2DA0BF8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209F346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2C69786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AFDA60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05987E4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3CC070B1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25B00F07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B00B58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6E3D5422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VII.D. PENDING REQUESTS -- ALL PENDING PERFECTED REQUESTS</w:t>
      </w:r>
    </w:p>
    <w:p w14:paraId="41D19F54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</w:tblGrid>
      <w:tr w:rsidR="00CB151D" w14:paraId="28ADD801" w14:textId="77777777">
        <w:tc>
          <w:tcPr>
            <w:tcW w:w="112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1DA207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2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81C9C52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SIMPLE</w:t>
            </w:r>
          </w:p>
        </w:tc>
        <w:tc>
          <w:tcPr>
            <w:tcW w:w="172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CA5D1E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COMPLEX</w:t>
            </w:r>
          </w:p>
        </w:tc>
        <w:tc>
          <w:tcPr>
            <w:tcW w:w="172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071614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EXPEDITED PROCESSING</w:t>
            </w:r>
          </w:p>
        </w:tc>
      </w:tr>
      <w:tr w:rsidR="00CB151D" w14:paraId="74520E80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304477D4" w14:textId="77777777" w:rsidR="00CB151D" w:rsidRDefault="00CB151D"/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DB5D535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Pending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3C1403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7CAA39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F3284E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Pending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25E1E9D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FC9449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75A94ED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Pending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9102A0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C2937E5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</w:tr>
      <w:tr w:rsidR="00CB151D" w14:paraId="7DF93D3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033B31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026F7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7BDA16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6A695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58F9DC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766E6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761419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EDE33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32908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DFFCFC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CB151D" w14:paraId="1E073137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DAF4A5D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C4BFB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FB482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0B483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DD8C1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53433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46630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52F44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71A8EC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6A45D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</w:tbl>
    <w:p w14:paraId="14F7BD1C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554D05B4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1EA280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06E0B850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VII.E. PENDING REQUESTS -- TEN OLDEST PENDING PERFECTED REQUESTS</w:t>
      </w:r>
    </w:p>
    <w:p w14:paraId="760B9A71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946"/>
        <w:gridCol w:w="730"/>
        <w:gridCol w:w="730"/>
        <w:gridCol w:w="730"/>
        <w:gridCol w:w="730"/>
        <w:gridCol w:w="730"/>
        <w:gridCol w:w="730"/>
        <w:gridCol w:w="730"/>
        <w:gridCol w:w="730"/>
        <w:gridCol w:w="946"/>
      </w:tblGrid>
      <w:tr w:rsidR="00CB151D" w14:paraId="773FEACB" w14:textId="77777777">
        <w:tc>
          <w:tcPr>
            <w:tcW w:w="7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630E8E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7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D637F2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D1276A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10th Oldest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Request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85DC872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9th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0DF7B9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895BA0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30DAA4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E495D0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F83829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33647B5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3rd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469A4A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2nd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3DF43FD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Oldest Request</w:t>
            </w:r>
          </w:p>
        </w:tc>
      </w:tr>
      <w:tr w:rsidR="00CB151D" w14:paraId="0E77516B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1F5C30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02093C0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D0FF5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2024-11-10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DFCD1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2024-11-04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CB150A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2024-11-01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F2F0E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2024-07-30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0FD62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2024-07-17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9898E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2024-07-08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2D8E1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2024-05-22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B0AB1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2024-03-25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A1A8E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2023-05-02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D90A9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2023-04-28</w:t>
            </w:r>
          </w:p>
        </w:tc>
      </w:tr>
      <w:tr w:rsidR="00CB151D" w14:paraId="0C8B74B9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127B2933" w14:textId="77777777" w:rsidR="00CB151D" w:rsidRDefault="00CB151D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9E84D44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E8E4F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A4F1E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E230C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224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75D25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290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12B56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299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C64F4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DBC089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336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7649F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378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0189CA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599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0FCF2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601</w:t>
            </w:r>
          </w:p>
        </w:tc>
      </w:tr>
      <w:tr w:rsidR="00CB151D" w14:paraId="6A8D287F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D09975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4002FB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34298C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2024-11-10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2AA91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2024-11-04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A4B66A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2024-11-01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F6ADB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2024-07-30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72271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2024-07-17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522B1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2024-07-08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4B0E4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2024-05-22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70AC1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2024-03-25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86BB9C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2023-05-02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D80D9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2023-04-28</w:t>
            </w:r>
          </w:p>
        </w:tc>
      </w:tr>
      <w:tr w:rsidR="00CB151D" w14:paraId="4E18C0A8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44579283" w14:textId="77777777" w:rsidR="00CB151D" w:rsidRDefault="00CB151D"/>
        </w:tc>
        <w:tc>
          <w:tcPr>
            <w:tcW w:w="16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E9C878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081B0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011B5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824C2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224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B0E19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290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CC437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299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45EB2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5A06D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336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C616C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378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6425C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599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0B5069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601</w:t>
            </w:r>
          </w:p>
        </w:tc>
      </w:tr>
    </w:tbl>
    <w:p w14:paraId="26A3D841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416F4B99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AC0CAD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65B40512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VIII.A. REQUESTS FOR EXPEDITED PROCESSING</w:t>
      </w:r>
    </w:p>
    <w:p w14:paraId="4633713C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6"/>
        <w:gridCol w:w="1338"/>
        <w:gridCol w:w="1338"/>
        <w:gridCol w:w="1379"/>
        <w:gridCol w:w="1379"/>
        <w:gridCol w:w="1400"/>
      </w:tblGrid>
      <w:tr w:rsidR="00CB151D" w14:paraId="62B4A5DB" w14:textId="77777777"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E8BE1A4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75C1810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Granted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13DC3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Denied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BF482A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 to Adjudicate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E45E604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 to Adjudicate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95DFB9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Adjudicated Within Ten Calendar Days</w:t>
            </w:r>
          </w:p>
        </w:tc>
      </w:tr>
      <w:tr w:rsidR="00CB151D" w14:paraId="7323377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4BA0E5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683EF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44786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CBC5C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6E821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8255D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CB151D" w14:paraId="0A405C1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9140329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CA0C7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4C2F0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B41F3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1D6ED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333336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p w14:paraId="62188330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49FF4109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6DBD2D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606EE05E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lastRenderedPageBreak/>
        <w:t>VIII.B. Requests for Fee Waiver</w:t>
      </w:r>
    </w:p>
    <w:p w14:paraId="18A257C8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98"/>
        <w:gridCol w:w="1684"/>
        <w:gridCol w:w="1684"/>
        <w:gridCol w:w="1692"/>
        <w:gridCol w:w="1692"/>
      </w:tblGrid>
      <w:tr w:rsidR="00CB151D" w14:paraId="1F89782B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70E6122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DB12825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Granted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05E08A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Denied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27DE59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 to Adjudicate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2DEFC7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 to Adjudicate</w:t>
            </w:r>
          </w:p>
        </w:tc>
      </w:tr>
      <w:tr w:rsidR="00CB151D" w14:paraId="2ACE4AD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D3CFE7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DBB94C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604D2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7BF7DA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E0529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CB151D" w14:paraId="5D0E23F7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71B0DD3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EE360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9CD88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2CAA3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8A9F4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</w:tbl>
    <w:p w14:paraId="02869027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75E295F5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54DE56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109FCD92" w14:textId="77777777" w:rsidR="00CB151D" w:rsidRDefault="00CB151D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CB151D" w14:paraId="137392E3" w14:textId="77777777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9E0D5D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IX. FOIA Personnel and Costs</w:t>
            </w:r>
          </w:p>
        </w:tc>
      </w:tr>
    </w:tbl>
    <w:p w14:paraId="53D6C9BB" w14:textId="77777777" w:rsidR="00CB151D" w:rsidRDefault="00CB151D"/>
    <w:tbl>
      <w:tblPr>
        <w:tblStyle w:val="TableGridPHPDOCX"/>
        <w:tblW w:w="9135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635"/>
        <w:gridCol w:w="1295"/>
        <w:gridCol w:w="1295"/>
        <w:gridCol w:w="1188"/>
        <w:gridCol w:w="1259"/>
        <w:gridCol w:w="1242"/>
        <w:gridCol w:w="1221"/>
      </w:tblGrid>
      <w:tr w:rsidR="00CB151D" w14:paraId="7AAAF9C5" w14:textId="77777777">
        <w:tc>
          <w:tcPr>
            <w:tcW w:w="130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205FEC5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391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B0BC4B9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PERSONNEL</w:t>
            </w:r>
          </w:p>
        </w:tc>
        <w:tc>
          <w:tcPr>
            <w:tcW w:w="391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D86E27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COSTS</w:t>
            </w:r>
          </w:p>
        </w:tc>
      </w:tr>
      <w:tr w:rsidR="00CB151D" w14:paraId="1E3BE156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0C3CF527" w14:textId="77777777" w:rsidR="00CB151D" w:rsidRDefault="00CB151D"/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99592F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"Full-Time FOIA Employees"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A32DCC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"Equivalent Full-Time FOIA Employees"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4B8A3E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 Number of "Full-Time FOIA Staff"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90333D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Processing Costs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AE92F6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Litigation-Related Costs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ECC49E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 Costs</w:t>
            </w:r>
          </w:p>
        </w:tc>
      </w:tr>
      <w:tr w:rsidR="00CB151D" w14:paraId="66A8C3B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405F7A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9BD73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9C114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0.35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4EADE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0.35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722EE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47065.00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7DAE9A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A0389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47065.00</w:t>
            </w:r>
          </w:p>
        </w:tc>
      </w:tr>
      <w:tr w:rsidR="00CB151D" w14:paraId="1D6EB7C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6A084B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CD0EE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C14586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0.35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9519D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0.35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0C5599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47065.00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3C8CE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F7185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47065.00</w:t>
            </w:r>
          </w:p>
        </w:tc>
      </w:tr>
    </w:tbl>
    <w:p w14:paraId="3B8DEB4B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66014653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888273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59F3C21B" w14:textId="77777777" w:rsidR="00CB151D" w:rsidRDefault="00CB151D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CB151D" w14:paraId="48AA608B" w14:textId="77777777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6A6B7C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X. Fees Collected for Processing Requests</w:t>
            </w:r>
          </w:p>
        </w:tc>
      </w:tr>
    </w:tbl>
    <w:p w14:paraId="4B468EEF" w14:textId="77777777" w:rsidR="00CB151D" w:rsidRDefault="00CB151D"/>
    <w:tbl>
      <w:tblPr>
        <w:tblStyle w:val="TableGridPHPDOCX"/>
        <w:tblW w:w="513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81"/>
        <w:gridCol w:w="1669"/>
        <w:gridCol w:w="1680"/>
      </w:tblGrid>
      <w:tr w:rsidR="00CB151D" w14:paraId="32FCB7BC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CE649E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9AD1B85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 Amount of Fees Collected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105B4F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Percentage of Total Costs</w:t>
            </w:r>
          </w:p>
        </w:tc>
      </w:tr>
      <w:tr w:rsidR="00CB151D" w14:paraId="3EB649C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2163C4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FD201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C4A33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0.0000</w:t>
            </w:r>
          </w:p>
        </w:tc>
      </w:tr>
      <w:tr w:rsidR="00CB151D" w14:paraId="640E882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23A089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69C31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6DD84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0.0000</w:t>
            </w:r>
          </w:p>
        </w:tc>
      </w:tr>
    </w:tbl>
    <w:p w14:paraId="1C8A769F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10EBB34F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F5708E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3D4A8842" w14:textId="77777777" w:rsidR="00CB151D" w:rsidRDefault="00CB151D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CB151D" w14:paraId="71668937" w14:textId="77777777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5A2C68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XI.A. Number of Times Subsection (C) Used</w:t>
            </w:r>
          </w:p>
        </w:tc>
      </w:tr>
    </w:tbl>
    <w:p w14:paraId="05AAF181" w14:textId="77777777" w:rsidR="00CB151D" w:rsidRDefault="00CB151D"/>
    <w:tbl>
      <w:tblPr>
        <w:tblStyle w:val="TableGridPHPDOCX"/>
        <w:tblW w:w="531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965"/>
        <w:gridCol w:w="3345"/>
      </w:tblGrid>
      <w:tr w:rsidR="00CB151D" w14:paraId="44AA7D8E" w14:textId="77777777">
        <w:tc>
          <w:tcPr>
            <w:tcW w:w="196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9FF925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334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9E0174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Times Subsection Used</w:t>
            </w:r>
          </w:p>
        </w:tc>
      </w:tr>
      <w:tr w:rsidR="00CB151D" w14:paraId="18CCA64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9F9630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5194F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CB151D" w14:paraId="0384303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E14478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0A419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p w14:paraId="013AF538" w14:textId="77777777" w:rsidR="00CB151D" w:rsidRDefault="00CB151D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CB151D" w14:paraId="5C512320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DE1825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2FBD6635" w14:textId="77777777" w:rsidR="00CB151D" w:rsidRDefault="00CB151D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CB151D" w14:paraId="6E50C717" w14:textId="77777777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06C218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>XI.B. Number of Subsection (A)(2) Postings</w:t>
            </w:r>
          </w:p>
        </w:tc>
      </w:tr>
    </w:tbl>
    <w:p w14:paraId="2BF2BC49" w14:textId="77777777" w:rsidR="00CB151D" w:rsidRDefault="00CB151D"/>
    <w:tbl>
      <w:tblPr>
        <w:tblStyle w:val="TableGridPHPDOCX"/>
        <w:tblW w:w="513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88"/>
        <w:gridCol w:w="1670"/>
        <w:gridCol w:w="1672"/>
      </w:tblGrid>
      <w:tr w:rsidR="00CB151D" w14:paraId="230FECA7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A2E0AF9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67ACC0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Records Posted by the FOIA Office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B5B27B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Records Posted by Program Offices</w:t>
            </w:r>
          </w:p>
        </w:tc>
      </w:tr>
      <w:tr w:rsidR="00CB151D" w14:paraId="1B3CE24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F693AB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8BC82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8A99D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CB151D" w14:paraId="502A94C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9C1FD3D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1CC42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9E18C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</w:tbl>
    <w:p w14:paraId="0C9AF030" w14:textId="77777777" w:rsidR="00CB151D" w:rsidRDefault="00CB151D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CB151D" w14:paraId="3F4E98B6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FD1D02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454566CB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XII.A. Backlogs of FOIA Requests and Administrative Appeals</w:t>
      </w:r>
    </w:p>
    <w:p w14:paraId="12854A13" w14:textId="77777777" w:rsidR="00CB151D" w:rsidRDefault="00CB151D"/>
    <w:tbl>
      <w:tblPr>
        <w:tblStyle w:val="TableGridPHPDOCX"/>
        <w:tblW w:w="513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</w:tblGrid>
      <w:tr w:rsidR="00CB151D" w14:paraId="67C40E4B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E77639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34638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Backlogged Requests as of End of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DB43C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Backlogged Appeals as of End of Fiscal Year</w:t>
            </w:r>
          </w:p>
        </w:tc>
      </w:tr>
      <w:tr w:rsidR="00CB151D" w14:paraId="357AE57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654DC0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64BE4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E4897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CB151D" w14:paraId="75D92CC1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6C0C48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40CD9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1B92B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p w14:paraId="2796EEFC" w14:textId="77777777" w:rsidR="00CB151D" w:rsidRDefault="00CB151D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CB151D" w14:paraId="14BE91BE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5B1196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6DE9EF3A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XII.B. CONSULTATIONS ON FOIA REQUESTS -- RECEIVED, PROCESSED, AND PENDING CONSULTATIONS</w:t>
      </w:r>
    </w:p>
    <w:p w14:paraId="428B6FAB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CB151D" w14:paraId="56980903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47C6A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E9D55E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Consultations Received from Other Agencies that were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Pending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 at the Agency as of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Start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the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4F5595B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Consultations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Received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 from Other Agencies During the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371DB1D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Consultations Received from Other Agencies that were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Processed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 by the Agency During the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1EFC652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Consultations Received from Other Agencies that were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Pending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 at the Agency as of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End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the Fiscal Year</w:t>
            </w:r>
          </w:p>
        </w:tc>
      </w:tr>
      <w:tr w:rsidR="00CB151D" w14:paraId="59523F3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9E8E09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BBAFD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56546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F1BAB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B9474D1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CB151D" w14:paraId="259BEFFF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4FA075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CB77ED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8C4AD9D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455D2B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C13FB48" w14:textId="77777777" w:rsidR="00CB151D" w:rsidRDefault="005B17FC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6A52C068" w14:textId="77777777" w:rsidR="00CB151D" w:rsidRDefault="00CB151D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CB151D" w14:paraId="0426A4D6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AC4D85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598E5E16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XII.C. CONSULTATIONS ON FOIA REQUESTS -- TEN OLDEST CONSULTATIONS RECEIVED FROM OTHER AGENCIES AND PENDING AT THE AGENCY</w:t>
      </w:r>
    </w:p>
    <w:p w14:paraId="45BC629C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1352"/>
        <w:gridCol w:w="571"/>
        <w:gridCol w:w="571"/>
        <w:gridCol w:w="571"/>
        <w:gridCol w:w="571"/>
        <w:gridCol w:w="571"/>
        <w:gridCol w:w="571"/>
        <w:gridCol w:w="571"/>
        <w:gridCol w:w="571"/>
        <w:gridCol w:w="1352"/>
      </w:tblGrid>
      <w:tr w:rsidR="00CB151D" w14:paraId="1A283359" w14:textId="77777777"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71FD4B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B3116E0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5475C6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10th Oldest Consultation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DB0AAC5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D9408C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20AF00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E67980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FD00FE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BFFA435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94B4612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3rd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7CBD89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2nd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240C73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Oldest Consultation</w:t>
            </w:r>
          </w:p>
        </w:tc>
      </w:tr>
      <w:tr w:rsidR="00CB151D" w14:paraId="52013705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469C0D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6DD537A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D81E0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03C60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D2020C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A53C9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12F3A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1941E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03042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C32AF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53A3D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C22B3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CB151D" w14:paraId="4D5649A6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13A8AAB0" w14:textId="77777777" w:rsidR="00CB151D" w:rsidRDefault="00CB151D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8A8DCAE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26E8A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B77E7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7C9A5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39CB0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2EBA1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A4CE9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95EAA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577E8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9ED36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2194C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CB151D" w14:paraId="76BC0F7C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254429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58B7A29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DA78E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5CDFA8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FCEA2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B0AF6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45708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FA1BB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0547C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9FFF3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0E3A2C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DA5A0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CB151D" w14:paraId="16EAEA05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27AB058E" w14:textId="77777777" w:rsidR="00CB151D" w:rsidRDefault="00CB151D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700D5A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1142E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41877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F5D1DF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8106F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F613D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640994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D050E1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BB809B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41B55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D6AE5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p w14:paraId="4D206DF3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1DE97A7A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26DC97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210C6A45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XII.D.(1). COMPARISON OF NUMBERS OF REQUESTS FROM PREVIOUS AND CURRENT ANNUAL REPORT -- REQUESTS RECEIVED AND PROCESSED</w:t>
      </w:r>
    </w:p>
    <w:p w14:paraId="7455ABA2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98"/>
        <w:gridCol w:w="1686"/>
        <w:gridCol w:w="1686"/>
        <w:gridCol w:w="1690"/>
        <w:gridCol w:w="1690"/>
      </w:tblGrid>
      <w:tr w:rsidR="00CB151D" w14:paraId="119B8535" w14:textId="77777777">
        <w:tc>
          <w:tcPr>
            <w:tcW w:w="171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5A66C80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9D2DB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REQUESTS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RECEIVED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EF7656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REQUESTS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PROCESSED</w:t>
            </w:r>
          </w:p>
        </w:tc>
      </w:tr>
      <w:tr w:rsidR="00CB151D" w14:paraId="3C441058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1651EC11" w14:textId="77777777" w:rsidR="00CB151D" w:rsidRDefault="00CB151D"/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FDA0949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Received During Fiscal Year from Last Year's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AA32FCD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Received During Fiscal Year from Current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16DB618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Processed During Fiscal Year from Last Year's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8EFA2C5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Processed During Fiscal Year from Current Annual Report</w:t>
            </w:r>
          </w:p>
        </w:tc>
      </w:tr>
      <w:tr w:rsidR="00CB151D" w14:paraId="37C0AEA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33E354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A4BB7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B7EB8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D2FE6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7641A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31</w:t>
            </w:r>
          </w:p>
        </w:tc>
      </w:tr>
      <w:tr w:rsidR="00CB151D" w14:paraId="2D6F7F7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5F83AF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FB05D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1B3F4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584A09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1D05A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31</w:t>
            </w:r>
          </w:p>
        </w:tc>
      </w:tr>
    </w:tbl>
    <w:p w14:paraId="297A9662" w14:textId="77777777" w:rsidR="00CB151D" w:rsidRDefault="00CB151D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CB151D" w14:paraId="04A3808C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E7FB60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0F873934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XII.D.(2). COMPARISON OF NUMBERS OF REQUESTS FROM PREVIOUS AND CURRENT ANNUAL REPORT -- BACKLOGGED REQUESTS</w:t>
      </w:r>
    </w:p>
    <w:p w14:paraId="51AA3829" w14:textId="77777777" w:rsidR="00CB151D" w:rsidRDefault="00CB151D"/>
    <w:tbl>
      <w:tblPr>
        <w:tblStyle w:val="TableGridPHPDOCX"/>
        <w:tblW w:w="546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84"/>
        <w:gridCol w:w="1838"/>
        <w:gridCol w:w="1838"/>
      </w:tblGrid>
      <w:tr w:rsidR="00CB151D" w14:paraId="59E8E80E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A39668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1FC0AE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Backlogged Requests as of End of the Fiscal Year from Previous Annual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Report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82FB969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Number of Backlogged Requests as of End of the Fiscal Year from Current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Annual Report</w:t>
            </w:r>
          </w:p>
        </w:tc>
      </w:tr>
      <w:tr w:rsidR="00CB151D" w14:paraId="3DA025C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1B451D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37562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F20B1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33</w:t>
            </w:r>
          </w:p>
        </w:tc>
      </w:tr>
      <w:tr w:rsidR="00CB151D" w14:paraId="709FFFD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D72F5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4130B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F5E6B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33</w:t>
            </w:r>
          </w:p>
        </w:tc>
      </w:tr>
    </w:tbl>
    <w:p w14:paraId="45260E3B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7D64B1E5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FCB97C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1B0994F5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XII.E.(1). COMPARISON OF NUMBERS OF ADMINISTRATIVE APPEALS FROM PREVIOUS AND CURRENT ANNUAL REPORT -- APPEALS RECEIVED AND PROCESSED</w:t>
      </w:r>
    </w:p>
    <w:p w14:paraId="59A42ABB" w14:textId="77777777" w:rsidR="00CB151D" w:rsidRDefault="00CB151D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98"/>
        <w:gridCol w:w="1686"/>
        <w:gridCol w:w="1686"/>
        <w:gridCol w:w="1690"/>
        <w:gridCol w:w="1690"/>
      </w:tblGrid>
      <w:tr w:rsidR="00CB151D" w14:paraId="2787ADD1" w14:textId="77777777">
        <w:tc>
          <w:tcPr>
            <w:tcW w:w="171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A083CD3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9122BE9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APPEALS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RECEIVED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92B91DD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APPEALS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PROCESSED</w:t>
            </w:r>
          </w:p>
        </w:tc>
      </w:tr>
      <w:tr w:rsidR="00CB151D" w14:paraId="4D433A49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1B23FF4C" w14:textId="77777777" w:rsidR="00CB151D" w:rsidRDefault="00CB151D"/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F05CE5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Received During Fiscal Year from Last Year's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C8CCBF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Received During Fiscal Year from Current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E6394A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Processed During Fiscal Year from Last Year's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D49A4C7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Processed During Fiscal Year from Current Annual Report</w:t>
            </w:r>
          </w:p>
        </w:tc>
      </w:tr>
      <w:tr w:rsidR="00CB151D" w14:paraId="44D75F8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1FF41D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E4BE1A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5D9C73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47B9A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AAE9C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CB151D" w14:paraId="37A1EE8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5785533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693DE0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7784A2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27EE8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F77DCD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p w14:paraId="5A4773D9" w14:textId="77777777" w:rsidR="00CB151D" w:rsidRDefault="00CB151D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CB151D" w14:paraId="27A4117E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343363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5C3FCEEA" w14:textId="77777777" w:rsidR="00CB151D" w:rsidRDefault="005B17FC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XII.E.(2). COMPARISON OF NUMBERS OF ADMINISTRATIVE APPEALS FROM PREVIOUS AND CURRENT ANNUAL REPORT -- BACKLOGGED APPEALS</w:t>
      </w:r>
    </w:p>
    <w:p w14:paraId="16F1C412" w14:textId="77777777" w:rsidR="00CB151D" w:rsidRDefault="00CB151D"/>
    <w:tbl>
      <w:tblPr>
        <w:tblStyle w:val="TableGridPHPDOCX"/>
        <w:tblW w:w="546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84"/>
        <w:gridCol w:w="1838"/>
        <w:gridCol w:w="1838"/>
      </w:tblGrid>
      <w:tr w:rsidR="00CB151D" w14:paraId="1CEE3BCD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3FBB0F1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Agency / Component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9BFF58C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Backlogged Appeals as of End of the Fiscal Year from Previous Annual Report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43C008E" w14:textId="77777777" w:rsidR="00CB151D" w:rsidRDefault="005B17FC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Backlogged Appeals as of End of the Fiscal Year from Current Annual Report</w:t>
            </w:r>
          </w:p>
        </w:tc>
      </w:tr>
      <w:tr w:rsidR="00CB151D" w14:paraId="477B757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78F6BE" w14:textId="77777777" w:rsidR="00CB151D" w:rsidRDefault="005B17FC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NW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9EDDF9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B6522E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CB151D" w14:paraId="2608FDC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6555BDF" w14:textId="77777777" w:rsidR="00CB151D" w:rsidRDefault="005B17FC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B26275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782AA7" w14:textId="77777777" w:rsidR="00CB151D" w:rsidRDefault="005B17FC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p w14:paraId="41FD2645" w14:textId="77777777" w:rsidR="00CB151D" w:rsidRDefault="00CB151D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CB151D" w14:paraId="7064F4C8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B1F085" w14:textId="77777777" w:rsidR="00CB151D" w:rsidRDefault="00CB151D">
            <w:pPr>
              <w:spacing w:after="160" w:line="214" w:lineRule="auto"/>
              <w:textAlignment w:val="bottom"/>
            </w:pPr>
          </w:p>
        </w:tc>
      </w:tr>
    </w:tbl>
    <w:p w14:paraId="6C0F8E05" w14:textId="77777777" w:rsidR="00CB151D" w:rsidRDefault="005B17FC">
      <w:pPr>
        <w:spacing w:after="120" w:line="214" w:lineRule="auto"/>
      </w:pPr>
      <w:r>
        <w:rPr>
          <w:rFonts w:ascii="Arial" w:eastAsia="Arial" w:hAnsi="Arial" w:cs="Arial"/>
          <w:i/>
          <w:iCs/>
          <w:caps/>
          <w:color w:val="000000"/>
          <w:sz w:val="18"/>
          <w:szCs w:val="18"/>
        </w:rPr>
        <w:t> </w:t>
      </w:r>
    </w:p>
    <w:sectPr w:rsidR="00CB151D" w:rsidSect="000F6147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A8C9" w14:textId="77777777" w:rsidR="005B17FC" w:rsidRDefault="005B17FC" w:rsidP="006E0FDA">
      <w:pPr>
        <w:spacing w:after="0" w:line="240" w:lineRule="auto"/>
      </w:pPr>
      <w:r>
        <w:separator/>
      </w:r>
    </w:p>
  </w:endnote>
  <w:endnote w:type="continuationSeparator" w:id="0">
    <w:p w14:paraId="77D18532" w14:textId="77777777" w:rsidR="005B17FC" w:rsidRDefault="005B17F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1F70" w14:textId="77777777" w:rsidR="005B17FC" w:rsidRDefault="005B17FC" w:rsidP="006E0FDA">
      <w:pPr>
        <w:spacing w:after="0" w:line="240" w:lineRule="auto"/>
      </w:pPr>
      <w:r>
        <w:separator/>
      </w:r>
    </w:p>
  </w:footnote>
  <w:footnote w:type="continuationSeparator" w:id="0">
    <w:p w14:paraId="4EE76D6B" w14:textId="77777777" w:rsidR="005B17FC" w:rsidRDefault="005B17F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09C536F"/>
    <w:multiLevelType w:val="hybridMultilevel"/>
    <w:tmpl w:val="2AF68E00"/>
    <w:lvl w:ilvl="0" w:tplc="35793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57CAE"/>
    <w:multiLevelType w:val="hybridMultilevel"/>
    <w:tmpl w:val="CEB0C8B6"/>
    <w:lvl w:ilvl="0" w:tplc="75660540">
      <w:start w:val="1"/>
      <w:numFmt w:val="decimal"/>
      <w:lvlText w:val="%1."/>
      <w:lvlJc w:val="left"/>
      <w:pPr>
        <w:ind w:left="720" w:hanging="360"/>
      </w:pPr>
    </w:lvl>
    <w:lvl w:ilvl="1" w:tplc="75660540" w:tentative="1">
      <w:start w:val="1"/>
      <w:numFmt w:val="lowerLetter"/>
      <w:lvlText w:val="%2."/>
      <w:lvlJc w:val="left"/>
      <w:pPr>
        <w:ind w:left="1440" w:hanging="360"/>
      </w:pPr>
    </w:lvl>
    <w:lvl w:ilvl="2" w:tplc="75660540" w:tentative="1">
      <w:start w:val="1"/>
      <w:numFmt w:val="lowerRoman"/>
      <w:lvlText w:val="%3."/>
      <w:lvlJc w:val="right"/>
      <w:pPr>
        <w:ind w:left="2160" w:hanging="180"/>
      </w:pPr>
    </w:lvl>
    <w:lvl w:ilvl="3" w:tplc="75660540" w:tentative="1">
      <w:start w:val="1"/>
      <w:numFmt w:val="decimal"/>
      <w:lvlText w:val="%4."/>
      <w:lvlJc w:val="left"/>
      <w:pPr>
        <w:ind w:left="2880" w:hanging="360"/>
      </w:pPr>
    </w:lvl>
    <w:lvl w:ilvl="4" w:tplc="75660540" w:tentative="1">
      <w:start w:val="1"/>
      <w:numFmt w:val="lowerLetter"/>
      <w:lvlText w:val="%5."/>
      <w:lvlJc w:val="left"/>
      <w:pPr>
        <w:ind w:left="3600" w:hanging="360"/>
      </w:pPr>
    </w:lvl>
    <w:lvl w:ilvl="5" w:tplc="75660540" w:tentative="1">
      <w:start w:val="1"/>
      <w:numFmt w:val="lowerRoman"/>
      <w:lvlText w:val="%6."/>
      <w:lvlJc w:val="right"/>
      <w:pPr>
        <w:ind w:left="4320" w:hanging="180"/>
      </w:pPr>
    </w:lvl>
    <w:lvl w:ilvl="6" w:tplc="75660540" w:tentative="1">
      <w:start w:val="1"/>
      <w:numFmt w:val="decimal"/>
      <w:lvlText w:val="%7."/>
      <w:lvlJc w:val="left"/>
      <w:pPr>
        <w:ind w:left="5040" w:hanging="360"/>
      </w:pPr>
    </w:lvl>
    <w:lvl w:ilvl="7" w:tplc="75660540" w:tentative="1">
      <w:start w:val="1"/>
      <w:numFmt w:val="lowerLetter"/>
      <w:lvlText w:val="%8."/>
      <w:lvlJc w:val="left"/>
      <w:pPr>
        <w:ind w:left="5760" w:hanging="360"/>
      </w:pPr>
    </w:lvl>
    <w:lvl w:ilvl="8" w:tplc="75660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5854661">
    <w:abstractNumId w:val="4"/>
  </w:num>
  <w:num w:numId="2" w16cid:durableId="1022243913">
    <w:abstractNumId w:val="7"/>
  </w:num>
  <w:num w:numId="3" w16cid:durableId="1166819975">
    <w:abstractNumId w:val="8"/>
  </w:num>
  <w:num w:numId="4" w16cid:durableId="947733130">
    <w:abstractNumId w:val="6"/>
  </w:num>
  <w:num w:numId="5" w16cid:durableId="1183058547">
    <w:abstractNumId w:val="1"/>
  </w:num>
  <w:num w:numId="6" w16cid:durableId="775953368">
    <w:abstractNumId w:val="0"/>
  </w:num>
  <w:num w:numId="7" w16cid:durableId="528416907">
    <w:abstractNumId w:val="3"/>
  </w:num>
  <w:num w:numId="8" w16cid:durableId="700664537">
    <w:abstractNumId w:val="2"/>
  </w:num>
  <w:num w:numId="9" w16cid:durableId="861825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B17FC"/>
    <w:rsid w:val="006E6663"/>
    <w:rsid w:val="008B3AC2"/>
    <w:rsid w:val="008F680D"/>
    <w:rsid w:val="00AA7E0D"/>
    <w:rsid w:val="00AC197E"/>
    <w:rsid w:val="00B21D59"/>
    <w:rsid w:val="00BD419F"/>
    <w:rsid w:val="00CB151D"/>
    <w:rsid w:val="00CE73F2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9386"/>
  <w15:docId w15:val="{ED3DD3C0-C1B6-4CE6-8346-FBD6E624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1884</Words>
  <Characters>9406</Characters>
  <Application>Microsoft Office Word</Application>
  <DocSecurity>0</DocSecurity>
  <Lines>940</Lines>
  <Paragraphs>564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Jenna Sylvester</cp:lastModifiedBy>
  <cp:revision>2</cp:revision>
  <dcterms:created xsi:type="dcterms:W3CDTF">2026-02-24T20:03:00Z</dcterms:created>
  <dcterms:modified xsi:type="dcterms:W3CDTF">2026-02-24T20:03:00Z</dcterms:modified>
</cp:coreProperties>
</file>