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11C6F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color w:val="000000"/>
        </w:rPr>
        <w:t>3. Agency Component Abbreviations</w:t>
      </w:r>
    </w:p>
    <w:p w14:paraId="621CC8FB" w14:textId="77777777" w:rsidR="00322286" w:rsidRDefault="00322286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2423"/>
        <w:gridCol w:w="6127"/>
      </w:tblGrid>
      <w:tr w:rsidR="00322286" w14:paraId="5B4C8D3B" w14:textId="77777777">
        <w:tc>
          <w:tcPr>
            <w:tcW w:w="213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572C4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Component Abbreviation</w:t>
            </w:r>
          </w:p>
        </w:tc>
        <w:tc>
          <w:tcPr>
            <w:tcW w:w="538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4AC3F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Component Name</w:t>
            </w:r>
          </w:p>
        </w:tc>
      </w:tr>
      <w:tr w:rsidR="00322286" w14:paraId="51212BC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D2FAC2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EAB4A7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Neighborhood Reinvestment Corporation</w:t>
            </w:r>
          </w:p>
        </w:tc>
      </w:tr>
    </w:tbl>
    <w:p w14:paraId="00996B95" w14:textId="77777777" w:rsidR="00322286" w:rsidRDefault="00322286"/>
    <w:p w14:paraId="18C0D107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color w:val="000000"/>
        </w:rPr>
        <w:t xml:space="preserve">IV. </w:t>
      </w:r>
      <w:r w:rsidRPr="00706669">
        <w:rPr>
          <w:rFonts w:ascii="Calibri" w:eastAsia="Calibri" w:hAnsi="Calibri" w:cs="Calibri"/>
          <w:b/>
          <w:bCs/>
          <w:color w:val="000000"/>
        </w:rPr>
        <w:t>Exemption 3 Statutes</w:t>
      </w:r>
    </w:p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467"/>
        <w:gridCol w:w="1869"/>
        <w:gridCol w:w="1693"/>
        <w:gridCol w:w="1271"/>
        <w:gridCol w:w="1271"/>
        <w:gridCol w:w="979"/>
      </w:tblGrid>
      <w:tr w:rsidR="00322286" w14:paraId="046BED18" w14:textId="77777777">
        <w:tc>
          <w:tcPr>
            <w:tcW w:w="20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81FBF3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Statute</w:t>
            </w:r>
          </w:p>
        </w:tc>
        <w:tc>
          <w:tcPr>
            <w:tcW w:w="24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F7F69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Type of Information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Withheld</w:t>
            </w:r>
          </w:p>
        </w:tc>
        <w:tc>
          <w:tcPr>
            <w:tcW w:w="24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BAD66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Case Citation</w:t>
            </w:r>
          </w:p>
        </w:tc>
        <w:tc>
          <w:tcPr>
            <w:tcW w:w="10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5C0941F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0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7FF4D8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Times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Relied upon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>by Agency / Component</w:t>
            </w:r>
          </w:p>
        </w:tc>
        <w:tc>
          <w:tcPr>
            <w:tcW w:w="10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84D9C2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Times Relied upon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by Agency Overall</w:t>
            </w:r>
          </w:p>
        </w:tc>
      </w:tr>
      <w:tr w:rsidR="00322286" w14:paraId="1D8F8E7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3B73674B" w14:textId="77777777" w:rsidR="00322286" w:rsidRDefault="00DD7E40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554E7D37" w14:textId="77777777" w:rsidR="00322286" w:rsidRDefault="00DD7E40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3F268012" w14:textId="77777777" w:rsidR="00322286" w:rsidRDefault="00DD7E40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430C0B41" w14:textId="77777777" w:rsidR="00322286" w:rsidRDefault="00DD7E40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01898DA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AACADAD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2758D25B" w14:textId="77777777" w:rsidR="00322286" w:rsidRDefault="00322286"/>
    <w:p w14:paraId="158ABB36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V.A. FOIA REQUESTS -- RECEIVED, PROCESSED AND PENDING FOIA REQUESTS</w:t>
      </w:r>
    </w:p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2206"/>
        <w:gridCol w:w="1586"/>
        <w:gridCol w:w="1586"/>
        <w:gridCol w:w="1586"/>
        <w:gridCol w:w="1586"/>
      </w:tblGrid>
      <w:tr w:rsidR="00322286" w14:paraId="24D43C9D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3CCB6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553FE8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Requests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Pending as of Start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257EE7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>Requests Received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263FCE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Requests Processed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0EA3A8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Requests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Pending as of End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</w:tr>
      <w:tr w:rsidR="00322286" w14:paraId="605A714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261844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7DE29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6B68E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A3D41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40C20FE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</w:t>
            </w:r>
          </w:p>
        </w:tc>
      </w:tr>
      <w:tr w:rsidR="00322286" w14:paraId="5E1EA1F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B9D704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7A7CD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13E30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FA443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F189BD2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</w:t>
            </w:r>
          </w:p>
        </w:tc>
      </w:tr>
    </w:tbl>
    <w:p w14:paraId="5837DF3D" w14:textId="77777777" w:rsidR="00322286" w:rsidRDefault="00322286"/>
    <w:p w14:paraId="727BF994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V.B.(1). DISPOSITION OF FOIA REQUESTS -- ALL PROCESSED REQUESTS</w:t>
      </w:r>
    </w:p>
    <w:p w14:paraId="19229B7A" w14:textId="77777777" w:rsidR="00322286" w:rsidRDefault="00322286"/>
    <w:tbl>
      <w:tblPr>
        <w:tblStyle w:val="TableGridPHPDOCX"/>
        <w:tblW w:w="861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984"/>
        <w:gridCol w:w="751"/>
        <w:gridCol w:w="751"/>
        <w:gridCol w:w="977"/>
        <w:gridCol w:w="737"/>
        <w:gridCol w:w="984"/>
        <w:gridCol w:w="948"/>
        <w:gridCol w:w="714"/>
        <w:gridCol w:w="960"/>
        <w:gridCol w:w="828"/>
        <w:gridCol w:w="688"/>
        <w:gridCol w:w="834"/>
        <w:gridCol w:w="762"/>
        <w:gridCol w:w="638"/>
      </w:tblGrid>
      <w:tr w:rsidR="00322286" w14:paraId="689A01AF" w14:textId="77777777"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FB362C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Agency / Component</w:t>
            </w:r>
          </w:p>
        </w:tc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FE11C6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Full Grants</w:t>
            </w:r>
          </w:p>
        </w:tc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A0B400E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Partial Grants / Partial Denials</w:t>
            </w:r>
          </w:p>
        </w:tc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CA5528C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Full Denials Based on Exemptions</w:t>
            </w:r>
          </w:p>
        </w:tc>
        <w:tc>
          <w:tcPr>
            <w:tcW w:w="5535" w:type="dxa"/>
            <w:gridSpan w:val="9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D5C894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Full Denials Based on Reasons Other than Exemptions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20AEFB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 </w:t>
            </w:r>
          </w:p>
        </w:tc>
      </w:tr>
      <w:tr w:rsidR="00322286" w14:paraId="21A61F61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73F931A" w14:textId="77777777" w:rsidR="00322286" w:rsidRDefault="00322286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5CFB484D" w14:textId="77777777" w:rsidR="00322286" w:rsidRDefault="00322286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2F11958E" w14:textId="77777777" w:rsidR="00322286" w:rsidRDefault="00322286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50A32B6C" w14:textId="77777777" w:rsidR="00322286" w:rsidRDefault="00322286"/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EC5A8F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No Records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F0310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All Records Referred to Another Component or Agency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C95817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Request Withdrawn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E951E67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Fee-Related Reason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9BC43A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Records not Reasonably Described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67BA58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Improper FOIA Request for Other Reason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08AC3D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Not Agency Record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87591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Duplicate Request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17155E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Other *Explain in Chart Below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F8FA4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TOTAL</w:t>
            </w:r>
          </w:p>
        </w:tc>
      </w:tr>
      <w:tr w:rsidR="00322286" w14:paraId="73A42B6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0E9ECE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EF4B7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2F974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CA963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F0C020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075BC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59889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D9B67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3AA4A3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CAE92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5EE17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FBA450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DB58F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F1F081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48</w:t>
            </w:r>
          </w:p>
        </w:tc>
      </w:tr>
      <w:tr w:rsidR="00322286" w14:paraId="33CA63BC" w14:textId="77777777">
        <w:tc>
          <w:tcPr>
            <w:tcW w:w="10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20E9A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B0752D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D8BFA2B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E090DA6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5D84D3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BD85AA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3BDC411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2179CF1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EC7815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0C78FC0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2E29596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991775C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9CAC0F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8198AA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48</w:t>
            </w:r>
          </w:p>
        </w:tc>
      </w:tr>
    </w:tbl>
    <w:p w14:paraId="7661030D" w14:textId="77777777" w:rsidR="00322286" w:rsidRDefault="00322286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22286" w14:paraId="76B5D1CA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BF0F2D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383E252D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V.B.(2). DISPOSITION OF FOIA REQUESTS -- "OTHER" REASONS FOR "FULL DENIALS BASED ON REASONS OTHER THAN EXEMPTIONS"</w:t>
      </w:r>
    </w:p>
    <w:p w14:paraId="43250464" w14:textId="77777777" w:rsidR="00322286" w:rsidRDefault="00322286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58"/>
        <w:gridCol w:w="4609"/>
        <w:gridCol w:w="1160"/>
        <w:gridCol w:w="1023"/>
      </w:tblGrid>
      <w:tr w:rsidR="00322286" w14:paraId="7CBA6651" w14:textId="77777777"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265062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0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EE6BA9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Description of "Other" Reasons for Denials from Chart B(1)</w:t>
            </w:r>
          </w:p>
        </w:tc>
        <w:tc>
          <w:tcPr>
            <w:tcW w:w="118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48FDCA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Times "Other" Reason Was Relied Upon</w:t>
            </w:r>
          </w:p>
        </w:tc>
        <w:tc>
          <w:tcPr>
            <w:tcW w:w="10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E10272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322286" w14:paraId="5B3333A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15F43454" w14:textId="77777777" w:rsidR="00322286" w:rsidRDefault="00DD7E40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883A94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3C2539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36CACEF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322286" w14:paraId="3AC2CF3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50630E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F4F96F" w14:textId="77777777" w:rsidR="00322286" w:rsidRDefault="00DD7E40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5120000" w14:textId="77777777" w:rsidR="00322286" w:rsidRDefault="00DD7E40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E96D053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5E93C991" w14:textId="77777777" w:rsidR="00322286" w:rsidRDefault="00322286"/>
    <w:tbl>
      <w:tblPr>
        <w:tblStyle w:val="NormalTablePHPDOCX"/>
        <w:tblW w:w="8550" w:type="dxa"/>
        <w:tblInd w:w="108" w:type="dxa"/>
        <w:tblLook w:val="04A0" w:firstRow="1" w:lastRow="0" w:firstColumn="1" w:lastColumn="0" w:noHBand="0" w:noVBand="1"/>
      </w:tblPr>
      <w:tblGrid>
        <w:gridCol w:w="8550"/>
      </w:tblGrid>
      <w:tr w:rsidR="00322286" w14:paraId="6FB6D05C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A8AB0C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536453EE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V.B.(3). DISPOSITION OF FOIA REQUESTS -- NUMBER OF TIMES EXEMPTIONS APPLIED</w:t>
      </w:r>
    </w:p>
    <w:p w14:paraId="4AF4AAB3" w14:textId="77777777" w:rsidR="00322286" w:rsidRDefault="00322286"/>
    <w:tbl>
      <w:tblPr>
        <w:tblStyle w:val="TableGridPHPDOCX"/>
        <w:tblW w:w="855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2"/>
        <w:gridCol w:w="475"/>
        <w:gridCol w:w="475"/>
        <w:gridCol w:w="475"/>
        <w:gridCol w:w="475"/>
        <w:gridCol w:w="475"/>
        <w:gridCol w:w="475"/>
        <w:gridCol w:w="589"/>
        <w:gridCol w:w="581"/>
        <w:gridCol w:w="579"/>
        <w:gridCol w:w="597"/>
        <w:gridCol w:w="569"/>
        <w:gridCol w:w="563"/>
        <w:gridCol w:w="475"/>
        <w:gridCol w:w="475"/>
      </w:tblGrid>
      <w:tr w:rsidR="00322286" w14:paraId="25F3FDD1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457BAE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FA6963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1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4DD3A7C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2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19689C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3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CF000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4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B415187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5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E19657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6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051497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7(A)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97C4D7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7(B)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0B4DC5E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7(C)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76F1F2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7(D)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F2C84B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7(E)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9EB417C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7(F)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3BFAF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8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517325D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9</w:t>
            </w:r>
          </w:p>
        </w:tc>
      </w:tr>
      <w:tr w:rsidR="00322286" w14:paraId="4ECC0F6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5D0136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0436A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B0994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F5FE8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318B6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BDE7E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75671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00108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87EA7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3A604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8D1CB3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92D7B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6B7043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BE84D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FA34E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322286" w14:paraId="6D9DB44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77D6EF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17D539B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FD57C6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51D0113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4BF0DF1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086C0CD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9F41AE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4A77572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75169F6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95ACA26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B09EE18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FFE3D7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1D46FC5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DD0A909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8F1C19E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5619AE3B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0CEC6DF3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3DEE51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6542B28E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VI.A. ADMINISTRATIVE APPEALS OF INITIAL DETERMINATIONS OF FOIA REQUESTS -- RECEIVED, PROCESSED, AND PENDING ADMINISTRATIVE APPEALS</w:t>
      </w:r>
    </w:p>
    <w:p w14:paraId="4AC8E307" w14:textId="77777777" w:rsidR="00322286" w:rsidRDefault="00322286"/>
    <w:tbl>
      <w:tblPr>
        <w:tblStyle w:val="TableGridPHPDOCX"/>
        <w:tblW w:w="855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322286" w14:paraId="1CE0F229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7BA5D89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3A30A0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Appeals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Pending as of Start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0C40C9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Appeals Received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243EE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Appeals Processed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8EA87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Appeals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Pending as of End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</w:tr>
      <w:tr w:rsidR="00322286" w14:paraId="593E434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B6D313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CC8B59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0A8A29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62FC8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7F3C70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322286" w14:paraId="33176A4F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A86D5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7754F6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903173D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9F7000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D989EF9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245626DA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34DF9648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1D3DFB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009528AB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VI.B. DISPOSITION OF ADMINISTRATIVE APPEALS -- ALL PROCESSED APPEALS</w:t>
      </w:r>
    </w:p>
    <w:p w14:paraId="7545D9CC" w14:textId="77777777" w:rsidR="00322286" w:rsidRDefault="00322286"/>
    <w:tbl>
      <w:tblPr>
        <w:tblStyle w:val="TableGridPHPDOCX"/>
        <w:tblW w:w="9855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570"/>
        <w:gridCol w:w="1486"/>
        <w:gridCol w:w="2093"/>
        <w:gridCol w:w="2093"/>
        <w:gridCol w:w="1470"/>
        <w:gridCol w:w="1143"/>
      </w:tblGrid>
      <w:tr w:rsidR="00322286" w14:paraId="5F9411CC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3C1515D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A5B0B2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Affirmed on Appeal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C834CF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Partially Affirmed &amp; Partially Reversed/Remanded on Appeal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89EA81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Completely Reversed/Remanded on Appeal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9A256DE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Appeals Closed for Other Reasons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3EB291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322286" w14:paraId="1E3157D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7BB306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8FC6F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CFFC9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1B16F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4D967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B913F2C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322286" w14:paraId="7C220460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02EF2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99D792C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93E43D5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4BD1AB7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B6E49B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46CC72E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400EE0D1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71F5D53B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D39B34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7F02333D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VI.C.(1). REASONS FOR DENIAL ON APPEAL -- NUMBER OF TIMES EXEMPTIONS APPLIED</w:t>
      </w:r>
    </w:p>
    <w:p w14:paraId="1274A047" w14:textId="77777777" w:rsidR="00322286" w:rsidRDefault="00322286"/>
    <w:tbl>
      <w:tblPr>
        <w:tblStyle w:val="TableGridPHPDOCX"/>
        <w:tblW w:w="855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2"/>
        <w:gridCol w:w="475"/>
        <w:gridCol w:w="475"/>
        <w:gridCol w:w="475"/>
        <w:gridCol w:w="475"/>
        <w:gridCol w:w="475"/>
        <w:gridCol w:w="475"/>
        <w:gridCol w:w="589"/>
        <w:gridCol w:w="581"/>
        <w:gridCol w:w="579"/>
        <w:gridCol w:w="597"/>
        <w:gridCol w:w="569"/>
        <w:gridCol w:w="563"/>
        <w:gridCol w:w="475"/>
        <w:gridCol w:w="475"/>
      </w:tblGrid>
      <w:tr w:rsidR="00322286" w14:paraId="335128F0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3573AD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0A369F2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1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824484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2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2F66E3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3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2EF0F5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4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82B806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5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7E8B69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6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B0D4C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7(A)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BDEE88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7(B)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18B328C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7(C)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1F04FE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7(D)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50F5FD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7(E)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9DC6D3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7(F)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8575E2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8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AC2EED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9</w:t>
            </w:r>
          </w:p>
        </w:tc>
      </w:tr>
      <w:tr w:rsidR="00322286" w14:paraId="18718A5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9C4492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FF768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72B239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2BE96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A522A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302B0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EF7FD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081BD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2104E9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C6378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4C6066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1B11A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812363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37602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6FEA0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322286" w14:paraId="2C2C82B7" w14:textId="77777777"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D54B9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FC13F09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39C270B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92A49D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C21027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BF257FA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B25C0F3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2680DC9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E593E4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E674A53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B9B2A58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AB443CA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09983B7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C5EA31A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5A3E8F2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429F6CD7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3E774BAF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1F3D15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019F5890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VI.C.(2). REASONS FOR DENIAL ON APPEAL -- REASONS OTHER THAN EXEMPTIONS</w:t>
      </w:r>
    </w:p>
    <w:p w14:paraId="59153393" w14:textId="77777777" w:rsidR="00322286" w:rsidRDefault="00322286"/>
    <w:tbl>
      <w:tblPr>
        <w:tblStyle w:val="TableGridPHPDOCX"/>
        <w:tblW w:w="855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33"/>
        <w:gridCol w:w="1000"/>
        <w:gridCol w:w="1223"/>
        <w:gridCol w:w="900"/>
        <w:gridCol w:w="1239"/>
        <w:gridCol w:w="1058"/>
        <w:gridCol w:w="865"/>
        <w:gridCol w:w="1066"/>
        <w:gridCol w:w="1048"/>
        <w:gridCol w:w="1167"/>
        <w:gridCol w:w="966"/>
      </w:tblGrid>
      <w:tr w:rsidR="00322286" w14:paraId="63CB4EA4" w14:textId="77777777">
        <w:tc>
          <w:tcPr>
            <w:tcW w:w="46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D686F2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/ Component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A7C63C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No Records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10C05B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Records Referred at Initial Request Level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543D0BC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Request Withdrawn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5ABB04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Fee-Related Reason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96C14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Records not Reasonably Described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080A14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Improper Request for Other Reasons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B7B8EC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Not Agency Record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03DFC17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Duplicate Request or Appeal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4FCEDB2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Request in Litigation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637C2B9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Appeal Based Solely on Denial of Request for Expedited Processing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35ECD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Other *Explain in chart below</w:t>
            </w:r>
          </w:p>
        </w:tc>
      </w:tr>
      <w:tr w:rsidR="00322286" w14:paraId="68E9490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94CA50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2225A6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0B08D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5E7759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154C00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117E7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2D1BE9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945F2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1467F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E63BF0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9636AA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BBCE6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322286" w14:paraId="34307EC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A3CA6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E983C4A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14DB42E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D0625A0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FDE2797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8A1BC19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B9E8AB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A1FBCF1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EA034B4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312BE5A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11D37F8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8F9048D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437D2F53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30ADB17F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8D6D7A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127F1641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VI.C.(3). REASONS FOR DENIAL ON APPEAL -- "OTHER" REASONS</w:t>
      </w:r>
    </w:p>
    <w:p w14:paraId="3085692C" w14:textId="77777777" w:rsidR="00322286" w:rsidRDefault="00322286"/>
    <w:tbl>
      <w:tblPr>
        <w:tblStyle w:val="TableGridPHPDOCX"/>
        <w:tblW w:w="855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46"/>
        <w:gridCol w:w="4527"/>
        <w:gridCol w:w="1260"/>
        <w:gridCol w:w="1017"/>
      </w:tblGrid>
      <w:tr w:rsidR="00322286" w14:paraId="478C0BB0" w14:textId="77777777">
        <w:tc>
          <w:tcPr>
            <w:tcW w:w="118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920813F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0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F0B1392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Description of "Other" Reasons for Denial on Appeal from Chart C(2)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6FA9F0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Times "Other" Reason Was Relied Upon</w:t>
            </w:r>
          </w:p>
        </w:tc>
        <w:tc>
          <w:tcPr>
            <w:tcW w:w="10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7B3CB52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322286" w14:paraId="4041102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2A9455D" w14:textId="77777777" w:rsidR="00322286" w:rsidRDefault="00DD7E40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D6E63E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4B89C0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1F0718D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322286" w14:paraId="318065B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B15918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57C5DA1" w14:textId="77777777" w:rsidR="00322286" w:rsidRDefault="00DD7E40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F20B9D0" w14:textId="77777777" w:rsidR="00322286" w:rsidRDefault="00DD7E40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852F9D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25CAE27E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3A7F48A7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5FBA69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401307E8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lastRenderedPageBreak/>
        <w:t>VI.C.(4). RESPONSE TIME FOR ADMINISTRATIVE APPEALS</w:t>
      </w:r>
    </w:p>
    <w:p w14:paraId="352335EF" w14:textId="77777777" w:rsidR="00322286" w:rsidRDefault="00322286"/>
    <w:tbl>
      <w:tblPr>
        <w:tblStyle w:val="TableGridPHPDOCX"/>
        <w:tblW w:w="855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322286" w14:paraId="23E90094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2D8E5D2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5F5748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83D3E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064362E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F7F5B9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</w:tr>
      <w:tr w:rsidR="00322286" w14:paraId="78A67FF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C7F001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4F1FB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80A90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E0C9C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A8E00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322286" w14:paraId="74E09D8C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68845B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E7DB7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DC525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4F4D6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58A5E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</w:tbl>
    <w:p w14:paraId="68090AE1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37E5F13B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F33FDE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0B642626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VI.C.(5). TEN OLDEST PENDING ADMINISTRATIVE APPEALS</w:t>
      </w:r>
    </w:p>
    <w:p w14:paraId="1C183EBF" w14:textId="77777777" w:rsidR="00322286" w:rsidRDefault="00322286"/>
    <w:tbl>
      <w:tblPr>
        <w:tblStyle w:val="TableGridPHPDOCX"/>
        <w:tblW w:w="855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83"/>
        <w:gridCol w:w="987"/>
        <w:gridCol w:w="840"/>
        <w:gridCol w:w="575"/>
        <w:gridCol w:w="575"/>
        <w:gridCol w:w="575"/>
        <w:gridCol w:w="575"/>
        <w:gridCol w:w="575"/>
        <w:gridCol w:w="575"/>
        <w:gridCol w:w="575"/>
        <w:gridCol w:w="575"/>
        <w:gridCol w:w="840"/>
      </w:tblGrid>
      <w:tr w:rsidR="00322286" w14:paraId="204E50A1" w14:textId="77777777">
        <w:tc>
          <w:tcPr>
            <w:tcW w:w="46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92BEF0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57E41AD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7AA6B07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10th Oldest Appeal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FD8DBF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D7A4B5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A961E9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81DF38C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0151BC7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D7539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3ADDD4F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3rd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00FEE4D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2nd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E35C83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Oldest Appeal</w:t>
            </w:r>
          </w:p>
        </w:tc>
      </w:tr>
      <w:tr w:rsidR="00322286" w14:paraId="19D9BE3F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77ECF4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ECA3CE2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8E87D6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FDFF7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3F946A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2D61DA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0FBCA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C4BCA3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85A9F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D6EA43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E5CB4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B452C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322286" w14:paraId="4B7E6952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516431B4" w14:textId="77777777" w:rsidR="00322286" w:rsidRDefault="00322286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BD3B6C9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18022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186B4A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D8C1CA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8F15E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494A7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BA8C80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ACD919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1182A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CF049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EFAAF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322286" w14:paraId="6F64BA3C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B9B536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0DC078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1A008A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938BF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6C864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68109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51063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68168A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358C90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5E67B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BEF8E9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5FB30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322286" w14:paraId="14A9711D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064978B3" w14:textId="77777777" w:rsidR="00322286" w:rsidRDefault="00322286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BA829E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5BF8E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679C8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ED3AF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FAFD1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CCA83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5DEA5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F3294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843CD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1E3A0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A3F98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436525AD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68654EC0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6323E9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118B02EE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VII.A. FOIA REQUESTS -- RESPONSE TIME FOR ALL PROCESSED PERFECTED REQUESTS</w:t>
      </w:r>
    </w:p>
    <w:p w14:paraId="1CFC1C83" w14:textId="77777777" w:rsidR="00322286" w:rsidRDefault="00322286"/>
    <w:tbl>
      <w:tblPr>
        <w:tblStyle w:val="TableGridPHPDOCX"/>
        <w:tblW w:w="855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322286" w14:paraId="49D04F7C" w14:textId="77777777">
        <w:tc>
          <w:tcPr>
            <w:tcW w:w="63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DE7BF9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846C3A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SIMPLE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DCC4FA9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COMPLEX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218BB2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EXPEDITED PROCESSING</w:t>
            </w:r>
          </w:p>
        </w:tc>
      </w:tr>
      <w:tr w:rsidR="00322286" w14:paraId="677BE439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5786281B" w14:textId="77777777" w:rsidR="00322286" w:rsidRDefault="00322286"/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0BD6867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D5B140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A1C3DDC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87E21A7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9DDB98C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A23D3F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B87E66C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9FBDCF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641A2B7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F0C0B4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C18FFCD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61A3BF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</w:tr>
      <w:tr w:rsidR="00322286" w14:paraId="2A82AD3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EF4908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D1881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5E4EB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FFA30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1DC20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AA07E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FEC01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1C775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1B32E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7C953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7656B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EAB47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19A2A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322286" w14:paraId="44A31F4F" w14:textId="77777777"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23B5C02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45BAC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1C30E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8CCD0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A19D5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1D1339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777A0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903B6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448DE0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03BD1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79F8C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4A4AA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1DD5E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</w:tbl>
    <w:p w14:paraId="40F4FC3B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0BD2A18C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7D37CE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2A8C24D1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VII.B. PROCESSED REQUESTS -- RESPONSE TIME FOR PERFECTED REQUESTS IN WHICH INFORMATION WAS GRANTED</w:t>
      </w:r>
    </w:p>
    <w:p w14:paraId="5D6D3F2A" w14:textId="77777777" w:rsidR="00322286" w:rsidRDefault="00322286"/>
    <w:tbl>
      <w:tblPr>
        <w:tblStyle w:val="TableGridPHPDOCX"/>
        <w:tblW w:w="855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322286" w14:paraId="6E59D634" w14:textId="77777777">
        <w:tc>
          <w:tcPr>
            <w:tcW w:w="63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31D14E9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DB802A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SIMPLE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4A18CF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COMPLEX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0A67EC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EXPEDITED PROCESSING</w:t>
            </w:r>
          </w:p>
        </w:tc>
      </w:tr>
      <w:tr w:rsidR="00322286" w14:paraId="7A8237E7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077B8128" w14:textId="77777777" w:rsidR="00322286" w:rsidRDefault="00322286"/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8167D2D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1CCF02F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26DD7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40B066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00BA8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500166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68F71E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8DCF14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F20C6D2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784F9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D91291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4E2592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</w:tr>
      <w:tr w:rsidR="00322286" w14:paraId="6539420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A78EDA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203DC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EFBE0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59391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EF92C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DDAB7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07B44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9C86B3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E8641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54586A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D0ABB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58FAE0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9D4A5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322286" w14:paraId="179BCD0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0A69AEC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92392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A7A32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2BC1B3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B2CD7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81151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13CCE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A9A6B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6EB086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76D4E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D3768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77824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CE623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</w:tbl>
    <w:p w14:paraId="4F162E1C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42050329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F3BF77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555707F2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lastRenderedPageBreak/>
        <w:t>VII.C. PROCESSED SIMPLE REQUESTS -- RESPONSE TIME IN DAY INCREMENTS</w:t>
      </w:r>
    </w:p>
    <w:p w14:paraId="06D8B6C5" w14:textId="77777777" w:rsidR="00322286" w:rsidRDefault="00322286"/>
    <w:tbl>
      <w:tblPr>
        <w:tblStyle w:val="TableGridPHPDOCX"/>
        <w:tblW w:w="855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61"/>
        <w:gridCol w:w="796"/>
      </w:tblGrid>
      <w:tr w:rsidR="00322286" w14:paraId="6E459DCD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2E84D9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F5E2F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&lt;1-20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810E549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21-40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B390D4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41-60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BECB2F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61-80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085AFF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81-100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3BCE4D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101-120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0A499FF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121-140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5B4AFD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141-160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C9B92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161-180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8D0A09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181-200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6AD02F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201-300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57963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301-400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92AD009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401+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A7BE67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322286" w14:paraId="4E63206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C3A63F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CDCAE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EED2A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14CB8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D0D8FA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20CDF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8AE40A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5AFC8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974F7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CFD88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B18BA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4767B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6401A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A103EA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F201F72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43</w:t>
            </w:r>
          </w:p>
        </w:tc>
      </w:tr>
      <w:tr w:rsidR="00322286" w14:paraId="2F60007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BDF981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BD98CEE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006E9D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FA042F1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2350373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D21BD5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582980B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E0F936C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975D44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7E1DB0A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9CC03B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E87A113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43B49AB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185F0F3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A796D39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43</w:t>
            </w:r>
          </w:p>
        </w:tc>
      </w:tr>
    </w:tbl>
    <w:p w14:paraId="10FED07E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4C26C73E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911D89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06B67164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VII.C. PROCESSED COMPLEX REQUESTS -- RESPONSE TIME IN DAY INCREMENTS</w:t>
      </w:r>
    </w:p>
    <w:p w14:paraId="2028B0F8" w14:textId="77777777" w:rsidR="00322286" w:rsidRDefault="00322286"/>
    <w:tbl>
      <w:tblPr>
        <w:tblStyle w:val="TableGridPHPDOCX"/>
        <w:tblW w:w="855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61"/>
        <w:gridCol w:w="796"/>
      </w:tblGrid>
      <w:tr w:rsidR="00322286" w14:paraId="7BFE73B0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419D0F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D7185E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&lt;1-20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72A5B97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21-40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F0868B9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41-60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0A67C3E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61-80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DF913E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81-100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7CE29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101-120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D0E0BF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121-140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EED048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141-160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D303A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161-180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B403DB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181-200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A8C6EB9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201-300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8806F7F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301-400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2422F22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401+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016F69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322286" w14:paraId="7CBB52C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A924AA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F0862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57F590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747C43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D0065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90C02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296680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4E0269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BF3BA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614B4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914D5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51C493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EF026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3D3DA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B732E13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322286" w14:paraId="38F1906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963D897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678DE2A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5EFCBC6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B692E96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D2D3186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9D18D11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71D7F2C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1A48516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F928F7B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975081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BF83137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B84E857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D237E1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FB6B0B1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EA55D1A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263C9C3A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49BAC2ED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421F61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1CD4CD26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VII.C. PROCESSED REQUESTS GRANTED EXPEDITED PROCESSING -- RESPONSE TIME IN DAY INCREMENTS</w:t>
      </w:r>
    </w:p>
    <w:p w14:paraId="2ACEF67C" w14:textId="77777777" w:rsidR="00322286" w:rsidRDefault="00322286"/>
    <w:tbl>
      <w:tblPr>
        <w:tblStyle w:val="TableGridPHPDOCX"/>
        <w:tblW w:w="855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61"/>
        <w:gridCol w:w="796"/>
      </w:tblGrid>
      <w:tr w:rsidR="00322286" w14:paraId="6B264535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0D2B80E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EBD61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&lt;1-20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881048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21-40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967BA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41-60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0130872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61-80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37AF2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81-100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447CF7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101-120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1EF406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121-140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2869B6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141-160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1041B5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161-180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9A253D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181-200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934AF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201-300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AF82E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301-400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3CBE77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401+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B63B51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322286" w14:paraId="562DA57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3A0228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7194C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65140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BED8F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9655F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6BF310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5897F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CA889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E7DD8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2B676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2BAE7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D009F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1BAF5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2339B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69B410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322286" w14:paraId="7181049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0310C3D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AF435E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2B86ABB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7E34BE4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E3605E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EF4B743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D275943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998239A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9A90A1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0AB477B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E20F1B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C6A34FB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17F678A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FB3D141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06F8654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7D998737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47E4E571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E54717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334300B6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VII.D. PENDING REQUESTS -- ALL PENDING PERFECTED REQUESTS</w:t>
      </w:r>
    </w:p>
    <w:p w14:paraId="2C7F05BC" w14:textId="77777777" w:rsidR="00322286" w:rsidRDefault="00322286"/>
    <w:tbl>
      <w:tblPr>
        <w:tblStyle w:val="TableGridPHPDOCX"/>
        <w:tblW w:w="855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322286" w14:paraId="5C40BD4F" w14:textId="77777777">
        <w:tc>
          <w:tcPr>
            <w:tcW w:w="112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00BB8F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2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C2BF8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SIMPLE</w:t>
            </w:r>
          </w:p>
        </w:tc>
        <w:tc>
          <w:tcPr>
            <w:tcW w:w="172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399C6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COMPLEX</w:t>
            </w:r>
          </w:p>
        </w:tc>
        <w:tc>
          <w:tcPr>
            <w:tcW w:w="172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B3285B7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EXPEDITED PROCESSING</w:t>
            </w:r>
          </w:p>
        </w:tc>
      </w:tr>
      <w:tr w:rsidR="00322286" w14:paraId="361C7646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3AAB550B" w14:textId="77777777" w:rsidR="00322286" w:rsidRDefault="00322286"/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9EA5C9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Pending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EDEAC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54FF2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FCC7439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Pending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193836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323DD7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1F3946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Pending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891883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237A6D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</w:tr>
      <w:tr w:rsidR="00322286" w14:paraId="051DB0E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F22AA0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5A3C1A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C0949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10B13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6BF88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293F0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65064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ADC35A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2C4870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E3A42A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322286" w14:paraId="3866B9A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F1973D9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7E406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7A3AF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35C7F6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45104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8EE4A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E80CC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3FFEC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1EA85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2D9980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</w:tbl>
    <w:p w14:paraId="57ED7364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3C7DB2F2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70ABDA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3D46C535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VII.E. PENDING REQUESTS -- TEN OLDEST PENDING PERFECTED REQUESTS</w:t>
      </w:r>
    </w:p>
    <w:p w14:paraId="5F084D2E" w14:textId="77777777" w:rsidR="00322286" w:rsidRDefault="00322286"/>
    <w:tbl>
      <w:tblPr>
        <w:tblStyle w:val="TableGridPHPDOCX"/>
        <w:tblW w:w="855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46"/>
        <w:gridCol w:w="730"/>
        <w:gridCol w:w="730"/>
        <w:gridCol w:w="730"/>
        <w:gridCol w:w="730"/>
        <w:gridCol w:w="730"/>
        <w:gridCol w:w="730"/>
        <w:gridCol w:w="730"/>
        <w:gridCol w:w="730"/>
        <w:gridCol w:w="946"/>
      </w:tblGrid>
      <w:tr w:rsidR="00322286" w14:paraId="0F4018E2" w14:textId="77777777">
        <w:tc>
          <w:tcPr>
            <w:tcW w:w="7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C85D02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/ Component</w:t>
            </w:r>
          </w:p>
        </w:tc>
        <w:tc>
          <w:tcPr>
            <w:tcW w:w="7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48E437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0BF6FB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10th Oldest Request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B2DBBDD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8CD4D7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9CE27D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DBB7AD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C224DC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B0D99C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D1A87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3rd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D3874AF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2nd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9E131C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Oldest Request</w:t>
            </w:r>
          </w:p>
        </w:tc>
      </w:tr>
      <w:tr w:rsidR="00322286" w14:paraId="7488CFFA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074B4D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7E0A177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9F199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2024-07-17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A4802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2024-07-08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D5460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2024-06-11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EBC5D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2024-05-22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12BB4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2024-04-23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A682C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2024-03-25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F4082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2024-01-29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E97D4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2024-01-29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7921E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2023-05-02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17865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2023-04-28</w:t>
            </w:r>
          </w:p>
        </w:tc>
      </w:tr>
      <w:tr w:rsidR="00322286" w14:paraId="6A9375FB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3F9FA215" w14:textId="77777777" w:rsidR="00322286" w:rsidRDefault="00322286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19C7A2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0C810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BF721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89AAC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68C7B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C29F4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64706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391FE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8A67E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C16B4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356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3D528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358</w:t>
            </w:r>
          </w:p>
        </w:tc>
      </w:tr>
      <w:tr w:rsidR="00322286" w14:paraId="3F3809B5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6220AD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3064F6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208A2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2024-07-17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60669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2024-07-08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4D5F3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2024-06-11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4A941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2024-05-22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1F8799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2024-04-23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A1EB99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2024-03-25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D8367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2024-01-29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ADF33A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2024-01-29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58F84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2023-05-02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39672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2024-04-28</w:t>
            </w:r>
          </w:p>
        </w:tc>
      </w:tr>
      <w:tr w:rsidR="00322286" w14:paraId="3DBEBA58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3D92EDB" w14:textId="77777777" w:rsidR="00322286" w:rsidRDefault="00322286"/>
        </w:tc>
        <w:tc>
          <w:tcPr>
            <w:tcW w:w="16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DE77A0D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420D2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0069F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EEE54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DFA560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D804A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375E06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1EE07A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96690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493BE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356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8B72C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358</w:t>
            </w:r>
          </w:p>
        </w:tc>
      </w:tr>
    </w:tbl>
    <w:p w14:paraId="58FFA672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620D71E0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A15381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38D67B70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VIII.A. REQUESTS FOR EXPEDITED PROCESSING</w:t>
      </w:r>
    </w:p>
    <w:p w14:paraId="174A4218" w14:textId="77777777" w:rsidR="00322286" w:rsidRDefault="00322286"/>
    <w:tbl>
      <w:tblPr>
        <w:tblStyle w:val="TableGridPHPDOCX"/>
        <w:tblW w:w="855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6"/>
        <w:gridCol w:w="1338"/>
        <w:gridCol w:w="1338"/>
        <w:gridCol w:w="1379"/>
        <w:gridCol w:w="1379"/>
        <w:gridCol w:w="1400"/>
      </w:tblGrid>
      <w:tr w:rsidR="00322286" w14:paraId="2E146066" w14:textId="77777777"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6D6545C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76F056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Granted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92EC17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Denied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1C0E0E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 to Adjudicate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F80BC4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 to Adjudicate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8C30E9D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Adjudicated Within Ten Calendar Days</w:t>
            </w:r>
          </w:p>
        </w:tc>
      </w:tr>
      <w:tr w:rsidR="00322286" w14:paraId="4BEE7FD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C2E7D8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452B8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A4912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6118E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041A7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7775C9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322286" w14:paraId="4B06DA0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7ABB44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2EBDD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368D1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D09CD3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1D3E3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E7BB3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60E7AB8A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27996D15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ACBB47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43FA93BF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VIII.B. Requests for Fee Waiver</w:t>
      </w:r>
    </w:p>
    <w:p w14:paraId="7F02ED69" w14:textId="77777777" w:rsidR="00322286" w:rsidRDefault="00322286"/>
    <w:tbl>
      <w:tblPr>
        <w:tblStyle w:val="TableGridPHPDOCX"/>
        <w:tblW w:w="855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98"/>
        <w:gridCol w:w="1684"/>
        <w:gridCol w:w="1684"/>
        <w:gridCol w:w="1692"/>
        <w:gridCol w:w="1692"/>
      </w:tblGrid>
      <w:tr w:rsidR="00322286" w14:paraId="277EABC4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5ACBF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50395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Granted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CB3D029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Denied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94598EC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 to Adjudicate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08826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 to Adjudicate</w:t>
            </w:r>
          </w:p>
        </w:tc>
      </w:tr>
      <w:tr w:rsidR="00322286" w14:paraId="767E007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9040AA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0D980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8DBE9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D6CC8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72218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322286" w14:paraId="200ACE1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E4410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9E755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086A5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E550D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5C4D3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</w:tbl>
    <w:p w14:paraId="598FED30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56037B09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8B3F2E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5E93F25E" w14:textId="77777777" w:rsidR="00322286" w:rsidRDefault="00322286"/>
    <w:tbl>
      <w:tblPr>
        <w:tblStyle w:val="NormalTablePHPDOCX"/>
        <w:tblW w:w="8025" w:type="dxa"/>
        <w:tblLook w:val="04A0" w:firstRow="1" w:lastRow="0" w:firstColumn="1" w:lastColumn="0" w:noHBand="0" w:noVBand="1"/>
      </w:tblPr>
      <w:tblGrid>
        <w:gridCol w:w="8025"/>
      </w:tblGrid>
      <w:tr w:rsidR="00322286" w14:paraId="002B4F59" w14:textId="77777777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C5ED3E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IX. FOIA Personnel and Costs</w:t>
            </w:r>
          </w:p>
        </w:tc>
      </w:tr>
    </w:tbl>
    <w:p w14:paraId="188FCB7F" w14:textId="77777777" w:rsidR="00322286" w:rsidRDefault="00322286"/>
    <w:tbl>
      <w:tblPr>
        <w:tblStyle w:val="TableGridPHPDOCX"/>
        <w:tblW w:w="9135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635"/>
        <w:gridCol w:w="1295"/>
        <w:gridCol w:w="1295"/>
        <w:gridCol w:w="1188"/>
        <w:gridCol w:w="1259"/>
        <w:gridCol w:w="1242"/>
        <w:gridCol w:w="1221"/>
      </w:tblGrid>
      <w:tr w:rsidR="00322286" w14:paraId="18682986" w14:textId="77777777">
        <w:tc>
          <w:tcPr>
            <w:tcW w:w="130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F7E898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91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46EBF57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PERSONNEL</w:t>
            </w:r>
          </w:p>
        </w:tc>
        <w:tc>
          <w:tcPr>
            <w:tcW w:w="391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7AF3A9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COSTS</w:t>
            </w:r>
          </w:p>
        </w:tc>
      </w:tr>
      <w:tr w:rsidR="00322286" w14:paraId="67FEE49C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F0DABA8" w14:textId="77777777" w:rsidR="00322286" w:rsidRDefault="00322286"/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A7F2BC9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"Full-Time FOIA Employees"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BBFC39D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"Equivalent Full-Time FOIA Employees"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C0592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Number of "Full-Time FOIA Staff"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C28A4B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Processing Costs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E43531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Litigation-Related Costs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D6D6E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Costs</w:t>
            </w:r>
          </w:p>
        </w:tc>
      </w:tr>
      <w:tr w:rsidR="00322286" w14:paraId="369F864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951136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C2049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378CC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0.35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21237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0.35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5A25E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47065.00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6E00F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28C879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47065.00</w:t>
            </w:r>
          </w:p>
        </w:tc>
      </w:tr>
      <w:tr w:rsidR="00322286" w14:paraId="21973B8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0EF0DBD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EECB2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F35EB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0.35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84A4D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0.35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B56FBA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47065.00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8C0A4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746D7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47065.00</w:t>
            </w:r>
          </w:p>
        </w:tc>
      </w:tr>
    </w:tbl>
    <w:p w14:paraId="41D37BB7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08E7DD3E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3DF4DE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421F38EA" w14:textId="77777777" w:rsidR="00322286" w:rsidRDefault="00322286"/>
    <w:tbl>
      <w:tblPr>
        <w:tblStyle w:val="NormalTablePHPDOCX"/>
        <w:tblW w:w="8025" w:type="dxa"/>
        <w:tblLook w:val="04A0" w:firstRow="1" w:lastRow="0" w:firstColumn="1" w:lastColumn="0" w:noHBand="0" w:noVBand="1"/>
      </w:tblPr>
      <w:tblGrid>
        <w:gridCol w:w="8025"/>
      </w:tblGrid>
      <w:tr w:rsidR="00322286" w14:paraId="5518886E" w14:textId="77777777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D734FC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X. Fees Collected for Processing Requests</w:t>
            </w:r>
          </w:p>
        </w:tc>
      </w:tr>
    </w:tbl>
    <w:p w14:paraId="2936B87B" w14:textId="77777777" w:rsidR="00322286" w:rsidRDefault="00322286"/>
    <w:tbl>
      <w:tblPr>
        <w:tblStyle w:val="TableGridPHPDOCX"/>
        <w:tblW w:w="513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1"/>
        <w:gridCol w:w="1669"/>
        <w:gridCol w:w="1680"/>
      </w:tblGrid>
      <w:tr w:rsidR="00322286" w14:paraId="4DE702DD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3501C5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5B8D99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Amount of Fees Collected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A53DA3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Percentage of Total Costs</w:t>
            </w:r>
          </w:p>
        </w:tc>
      </w:tr>
      <w:tr w:rsidR="00322286" w14:paraId="171E5EB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65A96F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21D64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270CA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0.0000</w:t>
            </w:r>
          </w:p>
        </w:tc>
      </w:tr>
      <w:tr w:rsidR="00322286" w14:paraId="45677D1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240F8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7447A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ECD9A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0.0000</w:t>
            </w:r>
          </w:p>
        </w:tc>
      </w:tr>
    </w:tbl>
    <w:p w14:paraId="2E364571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319D5B46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12C1AF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7CC35A47" w14:textId="77777777" w:rsidR="00322286" w:rsidRDefault="00322286"/>
    <w:tbl>
      <w:tblPr>
        <w:tblStyle w:val="NormalTablePHPDOCX"/>
        <w:tblW w:w="8025" w:type="dxa"/>
        <w:tblLook w:val="04A0" w:firstRow="1" w:lastRow="0" w:firstColumn="1" w:lastColumn="0" w:noHBand="0" w:noVBand="1"/>
      </w:tblPr>
      <w:tblGrid>
        <w:gridCol w:w="8025"/>
      </w:tblGrid>
      <w:tr w:rsidR="00322286" w14:paraId="48399BB1" w14:textId="77777777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6B4B6E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XI.A. Number of Times Subsection (C) Used</w:t>
            </w:r>
          </w:p>
        </w:tc>
      </w:tr>
    </w:tbl>
    <w:p w14:paraId="6516C252" w14:textId="77777777" w:rsidR="00322286" w:rsidRDefault="00322286"/>
    <w:tbl>
      <w:tblPr>
        <w:tblStyle w:val="TableGridPHPDOCX"/>
        <w:tblW w:w="531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965"/>
        <w:gridCol w:w="3345"/>
      </w:tblGrid>
      <w:tr w:rsidR="00322286" w14:paraId="5F6EFB36" w14:textId="77777777">
        <w:tc>
          <w:tcPr>
            <w:tcW w:w="196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529A8A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34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A378827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Times Subsection Used</w:t>
            </w:r>
          </w:p>
        </w:tc>
      </w:tr>
      <w:tr w:rsidR="00322286" w14:paraId="3BCB8A4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A8258D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B5716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322286" w14:paraId="4387B2F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A8593AD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7F164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47E94E2D" w14:textId="77777777" w:rsidR="00322286" w:rsidRDefault="00322286"/>
    <w:tbl>
      <w:tblPr>
        <w:tblStyle w:val="NormalTablePHPDOCX"/>
        <w:tblW w:w="8025" w:type="dxa"/>
        <w:tblLook w:val="04A0" w:firstRow="1" w:lastRow="0" w:firstColumn="1" w:lastColumn="0" w:noHBand="0" w:noVBand="1"/>
      </w:tblPr>
      <w:tblGrid>
        <w:gridCol w:w="8025"/>
      </w:tblGrid>
      <w:tr w:rsidR="00322286" w14:paraId="3E83F042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68E0C6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66A4F621" w14:textId="77777777" w:rsidR="00322286" w:rsidRDefault="00322286"/>
    <w:tbl>
      <w:tblPr>
        <w:tblStyle w:val="NormalTablePHPDOCX"/>
        <w:tblW w:w="8025" w:type="dxa"/>
        <w:tblLook w:val="04A0" w:firstRow="1" w:lastRow="0" w:firstColumn="1" w:lastColumn="0" w:noHBand="0" w:noVBand="1"/>
      </w:tblPr>
      <w:tblGrid>
        <w:gridCol w:w="8025"/>
      </w:tblGrid>
      <w:tr w:rsidR="00322286" w14:paraId="055D7CD7" w14:textId="77777777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834E3E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>XI.B. Number of Subsection (A)(2) Postings</w:t>
            </w:r>
          </w:p>
        </w:tc>
      </w:tr>
    </w:tbl>
    <w:p w14:paraId="6E8AEF30" w14:textId="77777777" w:rsidR="00322286" w:rsidRDefault="00322286"/>
    <w:tbl>
      <w:tblPr>
        <w:tblStyle w:val="TableGridPHPDOCX"/>
        <w:tblW w:w="513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8"/>
        <w:gridCol w:w="1670"/>
        <w:gridCol w:w="1672"/>
      </w:tblGrid>
      <w:tr w:rsidR="00322286" w14:paraId="74B3FCCB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306EF49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C169E4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Records Posted by the FOIA Office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AC2228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Records Posted by Program Offices</w:t>
            </w:r>
          </w:p>
        </w:tc>
      </w:tr>
      <w:tr w:rsidR="00322286" w14:paraId="1FA8283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F5F0D5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24E33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2E560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42</w:t>
            </w:r>
          </w:p>
        </w:tc>
      </w:tr>
      <w:tr w:rsidR="00322286" w14:paraId="6F92046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1C54C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ECF4A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7200B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42</w:t>
            </w:r>
          </w:p>
        </w:tc>
      </w:tr>
    </w:tbl>
    <w:p w14:paraId="4FBEFB44" w14:textId="77777777" w:rsidR="00322286" w:rsidRDefault="00322286"/>
    <w:tbl>
      <w:tblPr>
        <w:tblStyle w:val="NormalTablePHPDOCX"/>
        <w:tblW w:w="8025" w:type="dxa"/>
        <w:tblLook w:val="04A0" w:firstRow="1" w:lastRow="0" w:firstColumn="1" w:lastColumn="0" w:noHBand="0" w:noVBand="1"/>
      </w:tblPr>
      <w:tblGrid>
        <w:gridCol w:w="8025"/>
      </w:tblGrid>
      <w:tr w:rsidR="00322286" w14:paraId="4240B882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BA4D9F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47F334DC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XII.A. Backlogs of FOIA Requests and Administrative Appeals</w:t>
      </w:r>
    </w:p>
    <w:p w14:paraId="583FA966" w14:textId="77777777" w:rsidR="00322286" w:rsidRDefault="00322286"/>
    <w:tbl>
      <w:tblPr>
        <w:tblStyle w:val="TableGridPHPDOCX"/>
        <w:tblW w:w="513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</w:tblGrid>
      <w:tr w:rsidR="00322286" w14:paraId="6AAE5803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D5280D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125FA0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Requests as of End of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8F56EF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Appeals as of End of Fiscal Year</w:t>
            </w:r>
          </w:p>
        </w:tc>
      </w:tr>
      <w:tr w:rsidR="00322286" w14:paraId="3AC8CB7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735A79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629AF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E0BD3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322286" w14:paraId="554F5A66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335DB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9E1CA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BD1159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604BE2F1" w14:textId="77777777" w:rsidR="00322286" w:rsidRDefault="00322286"/>
    <w:tbl>
      <w:tblPr>
        <w:tblStyle w:val="NormalTablePHPDOCX"/>
        <w:tblW w:w="8025" w:type="dxa"/>
        <w:tblLook w:val="04A0" w:firstRow="1" w:lastRow="0" w:firstColumn="1" w:lastColumn="0" w:noHBand="0" w:noVBand="1"/>
      </w:tblPr>
      <w:tblGrid>
        <w:gridCol w:w="8025"/>
      </w:tblGrid>
      <w:tr w:rsidR="00322286" w14:paraId="01FAC41D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4E1EA7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0C423F0A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XII.B. CONSULTATIONS ON FOIA REQUESTS -- RECEIVED, PROCESSED, AND PENDING CONSULTATIONS</w:t>
      </w:r>
    </w:p>
    <w:p w14:paraId="64792672" w14:textId="77777777" w:rsidR="00322286" w:rsidRDefault="00322286"/>
    <w:tbl>
      <w:tblPr>
        <w:tblStyle w:val="TableGridPHPDOCX"/>
        <w:tblW w:w="855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322286" w14:paraId="00EDB5E2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6C4BCA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485DD5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Consultations Received from Other Agencies that were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Pending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at the Agency as of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Start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the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E87F19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Consultations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Received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from Other Agencies During the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04C428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Consultations Received from Other Agencies that were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Processed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by the Agency During the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8A083D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Consultations Received from Other Agencies that were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Pending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at the Agency as of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End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the Fiscal Year</w:t>
            </w:r>
          </w:p>
        </w:tc>
      </w:tr>
      <w:tr w:rsidR="00322286" w14:paraId="17C921D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67411F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3A0793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41520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F44576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D1989D2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322286" w14:paraId="6043DA72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A242C2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8BF3925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B00443D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46C57B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A12DA0D" w14:textId="77777777" w:rsidR="00322286" w:rsidRDefault="00DD7E40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26202A52" w14:textId="77777777" w:rsidR="00322286" w:rsidRDefault="00322286"/>
    <w:tbl>
      <w:tblPr>
        <w:tblStyle w:val="NormalTablePHPDOCX"/>
        <w:tblW w:w="8025" w:type="dxa"/>
        <w:tblLook w:val="04A0" w:firstRow="1" w:lastRow="0" w:firstColumn="1" w:lastColumn="0" w:noHBand="0" w:noVBand="1"/>
      </w:tblPr>
      <w:tblGrid>
        <w:gridCol w:w="8025"/>
      </w:tblGrid>
      <w:tr w:rsidR="00322286" w14:paraId="3162B2AE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045CA3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326D9268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XII.C. CONSULTATIONS ON FOIA REQUESTS -- TEN OLDEST CONSULTATIONS RECEIVED FROM OTHER AGENCIES AND PENDING AT THE AGENCY</w:t>
      </w:r>
    </w:p>
    <w:p w14:paraId="3096676A" w14:textId="77777777" w:rsidR="00322286" w:rsidRDefault="00322286"/>
    <w:tbl>
      <w:tblPr>
        <w:tblStyle w:val="TableGridPHPDOCX"/>
        <w:tblW w:w="855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1352"/>
        <w:gridCol w:w="571"/>
        <w:gridCol w:w="571"/>
        <w:gridCol w:w="571"/>
        <w:gridCol w:w="571"/>
        <w:gridCol w:w="571"/>
        <w:gridCol w:w="571"/>
        <w:gridCol w:w="571"/>
        <w:gridCol w:w="571"/>
        <w:gridCol w:w="1352"/>
      </w:tblGrid>
      <w:tr w:rsidR="00322286" w14:paraId="5929D15E" w14:textId="77777777"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0A19DD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F8EEA4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8BEB26E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10th Oldest Consultation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6D023D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9FBCEF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C3EB35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C71F40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AAAB27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8C57FE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01874ED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3rd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54A972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2nd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995214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Oldest Consultation</w:t>
            </w:r>
          </w:p>
        </w:tc>
      </w:tr>
      <w:tr w:rsidR="00322286" w14:paraId="433E6D10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51EEAC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63E091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EE76B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4D246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7A0F5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AB0526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F1516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CCCB0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950FD3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8CF46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89230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12B1D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322286" w14:paraId="2872B9B2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4CEAC95E" w14:textId="77777777" w:rsidR="00322286" w:rsidRDefault="00322286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3BEAB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A8914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DB0580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6EC0C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E5DAB3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03C10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11AFC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91DA33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6C916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13AD3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E997D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322286" w14:paraId="0484789C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44AAA1E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F6D338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5F0B8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49FE13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A51C6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3FA536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B1E3E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8011B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3497A9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AB03B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BB3F3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757E8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322286" w14:paraId="1E2AFDE4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913B18A" w14:textId="77777777" w:rsidR="00322286" w:rsidRDefault="00322286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38EF62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868CD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D5D6F1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A3B64A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950D73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31C31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15A8F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00B9C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E37576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1E00D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1405A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725ADC35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0C2F06B0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BEC8EE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03205892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XII.D.(1). COMPARISON OF NUMBERS OF REQUESTS FROM PREVIOUS AND CURRENT ANNUAL REPORT -- REQUESTS RECEIVED AND PROCESSED</w:t>
      </w:r>
    </w:p>
    <w:p w14:paraId="0AF28939" w14:textId="77777777" w:rsidR="00322286" w:rsidRDefault="00322286"/>
    <w:tbl>
      <w:tblPr>
        <w:tblStyle w:val="TableGridPHPDOCX"/>
        <w:tblW w:w="855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98"/>
        <w:gridCol w:w="1686"/>
        <w:gridCol w:w="1686"/>
        <w:gridCol w:w="1690"/>
        <w:gridCol w:w="1690"/>
      </w:tblGrid>
      <w:tr w:rsidR="00322286" w14:paraId="6665A972" w14:textId="77777777">
        <w:tc>
          <w:tcPr>
            <w:tcW w:w="171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86FB52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664385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REQUESTS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RECEIVED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DD16D93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REQUESTS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PROCESSED</w:t>
            </w:r>
          </w:p>
        </w:tc>
      </w:tr>
      <w:tr w:rsidR="00322286" w14:paraId="2501E668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5225CCB" w14:textId="77777777" w:rsidR="00322286" w:rsidRDefault="00322286"/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24EC48A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Received During Fiscal Year from 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D6D872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Received During Fiscal Year from Current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73A6010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Processed During Fiscal Year from 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58406B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Processed During Fiscal Year from Current Annual Report</w:t>
            </w:r>
          </w:p>
        </w:tc>
      </w:tr>
      <w:tr w:rsidR="00322286" w14:paraId="72A75FB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F0F467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DCFE5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163129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68DEC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36DC1F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</w:tr>
      <w:tr w:rsidR="00322286" w14:paraId="3AA3350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A0FA9C7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F0F70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42C40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67289E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8E1AB3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</w:tr>
    </w:tbl>
    <w:p w14:paraId="2236D60B" w14:textId="77777777" w:rsidR="00322286" w:rsidRDefault="00322286"/>
    <w:tbl>
      <w:tblPr>
        <w:tblStyle w:val="NormalTablePHPDOCX"/>
        <w:tblW w:w="8025" w:type="dxa"/>
        <w:tblLook w:val="04A0" w:firstRow="1" w:lastRow="0" w:firstColumn="1" w:lastColumn="0" w:noHBand="0" w:noVBand="1"/>
      </w:tblPr>
      <w:tblGrid>
        <w:gridCol w:w="8025"/>
      </w:tblGrid>
      <w:tr w:rsidR="00322286" w14:paraId="14B101F5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BE1ED1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65A4D929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XII.D.(2). COMPARISON OF NUMBERS OF REQUESTS FROM PREVIOUS AND CURRENT ANNUAL REPORT -- BACKLOGGED REQUESTS</w:t>
      </w:r>
    </w:p>
    <w:p w14:paraId="002BECD7" w14:textId="77777777" w:rsidR="00322286" w:rsidRDefault="00322286"/>
    <w:tbl>
      <w:tblPr>
        <w:tblStyle w:val="TableGridPHPDOCX"/>
        <w:tblW w:w="546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4"/>
        <w:gridCol w:w="1838"/>
        <w:gridCol w:w="1838"/>
      </w:tblGrid>
      <w:tr w:rsidR="00322286" w14:paraId="0A6E8AF8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02999A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6F828DB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Backlogged Requests as of End of the Fiscal Year from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Previous Annual Report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944409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 xml:space="preserve">Number of Backlogged Requests as of End of the Fiscal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Year from Current Annual Report</w:t>
            </w:r>
          </w:p>
        </w:tc>
      </w:tr>
      <w:tr w:rsidR="00322286" w14:paraId="12E071F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D602B7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331048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045FEB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</w:tr>
      <w:tr w:rsidR="00322286" w14:paraId="41EE912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7810864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2BC13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A123F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</w:tr>
    </w:tbl>
    <w:p w14:paraId="784362E6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52AA21E8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361AAC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63E3B0EC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XII.E.(1). COMPARISON OF NUMBERS OF ADMINISTRATIVE APPEALS FROM PREVIOUS AND CURRENT ANNUAL REPORT -- APPEALS RECEIVED AND PROCESSED</w:t>
      </w:r>
    </w:p>
    <w:p w14:paraId="3107404D" w14:textId="77777777" w:rsidR="00322286" w:rsidRDefault="00322286"/>
    <w:tbl>
      <w:tblPr>
        <w:tblStyle w:val="TableGridPHPDOCX"/>
        <w:tblW w:w="855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98"/>
        <w:gridCol w:w="1686"/>
        <w:gridCol w:w="1686"/>
        <w:gridCol w:w="1690"/>
        <w:gridCol w:w="1690"/>
      </w:tblGrid>
      <w:tr w:rsidR="00322286" w14:paraId="1750425A" w14:textId="77777777">
        <w:tc>
          <w:tcPr>
            <w:tcW w:w="171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3A996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91BA63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APPEALS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RECEIVED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4C43C76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APPEALS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PROCESSED</w:t>
            </w:r>
          </w:p>
        </w:tc>
      </w:tr>
      <w:tr w:rsidR="00322286" w14:paraId="2AAB7815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D0E351B" w14:textId="77777777" w:rsidR="00322286" w:rsidRDefault="00322286"/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51858C7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Received During Fiscal Year from 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2128975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Received During Fiscal Year from Current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302C11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Processed During Fiscal Year from 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F17447F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Processed During Fiscal Year from Current Annual Report</w:t>
            </w:r>
          </w:p>
        </w:tc>
      </w:tr>
      <w:tr w:rsidR="00322286" w14:paraId="7C40B9E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2A7D19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0DD5C9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CF789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51A9A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E5FDA6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322286" w14:paraId="0C07C86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296CDF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4294A3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4CDAB9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6FDD2D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84DC65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219F5290" w14:textId="77777777" w:rsidR="00322286" w:rsidRDefault="00322286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322286" w14:paraId="41349F45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2F148F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1ACEF482" w14:textId="77777777" w:rsidR="00322286" w:rsidRDefault="00DD7E40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XII.E.(2). COMPARISON OF NUMBERS OF ADMINISTRATIVE APPEALS FROM PREVIOUS AND CURRENT ANNUAL REPORT -- BACKLOGGED APPEALS</w:t>
      </w:r>
    </w:p>
    <w:p w14:paraId="1086DBEC" w14:textId="77777777" w:rsidR="00322286" w:rsidRDefault="00322286"/>
    <w:tbl>
      <w:tblPr>
        <w:tblStyle w:val="TableGridPHPDOCX"/>
        <w:tblW w:w="5460" w:type="dxa"/>
        <w:tblInd w:w="-5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4"/>
        <w:gridCol w:w="1838"/>
        <w:gridCol w:w="1838"/>
      </w:tblGrid>
      <w:tr w:rsidR="00322286" w14:paraId="1CF43A0A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0AFA528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/ Component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D5FC0C2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Appeals as of End of the Fiscal Year from Previous Annual Report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D72820F" w14:textId="77777777" w:rsidR="00322286" w:rsidRDefault="00DD7E40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Appeals as of End of the Fiscal Year from Current Annual Report</w:t>
            </w:r>
          </w:p>
        </w:tc>
      </w:tr>
      <w:tr w:rsidR="00322286" w14:paraId="55D390C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635B23" w14:textId="77777777" w:rsidR="00322286" w:rsidRDefault="00DD7E40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NW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AC2ED2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8D17B7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322286" w14:paraId="2269141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065550B" w14:textId="77777777" w:rsidR="00322286" w:rsidRDefault="00DD7E40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7C566C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0C3564" w14:textId="77777777" w:rsidR="00322286" w:rsidRDefault="00DD7E40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3434C399" w14:textId="77777777" w:rsidR="00322286" w:rsidRDefault="00322286"/>
    <w:tbl>
      <w:tblPr>
        <w:tblStyle w:val="NormalTablePHPDOCX"/>
        <w:tblW w:w="8025" w:type="dxa"/>
        <w:tblLook w:val="04A0" w:firstRow="1" w:lastRow="0" w:firstColumn="1" w:lastColumn="0" w:noHBand="0" w:noVBand="1"/>
      </w:tblPr>
      <w:tblGrid>
        <w:gridCol w:w="8025"/>
      </w:tblGrid>
      <w:tr w:rsidR="00322286" w14:paraId="318C6F21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40871E" w14:textId="77777777" w:rsidR="00322286" w:rsidRDefault="00322286">
            <w:pPr>
              <w:spacing w:after="160" w:line="214" w:lineRule="auto"/>
              <w:textAlignment w:val="bottom"/>
            </w:pPr>
          </w:p>
        </w:tc>
      </w:tr>
    </w:tbl>
    <w:p w14:paraId="739007AC" w14:textId="77777777" w:rsidR="00322286" w:rsidRDefault="00DD7E40">
      <w:pPr>
        <w:spacing w:after="120" w:line="214" w:lineRule="auto"/>
      </w:pPr>
      <w:r>
        <w:rPr>
          <w:rFonts w:ascii="Arial" w:eastAsia="Arial" w:hAnsi="Arial" w:cs="Arial"/>
          <w:i/>
          <w:iCs/>
          <w:caps/>
          <w:color w:val="000000"/>
          <w:sz w:val="18"/>
          <w:szCs w:val="18"/>
        </w:rPr>
        <w:t> </w:t>
      </w:r>
    </w:p>
    <w:sectPr w:rsidR="00322286" w:rsidSect="000F6147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9FB16" w14:textId="77777777" w:rsidR="00DD7E40" w:rsidRDefault="00DD7E40" w:rsidP="006E0FDA">
      <w:pPr>
        <w:spacing w:after="0" w:line="240" w:lineRule="auto"/>
      </w:pPr>
      <w:r>
        <w:separator/>
      </w:r>
    </w:p>
  </w:endnote>
  <w:endnote w:type="continuationSeparator" w:id="0">
    <w:p w14:paraId="6942D988" w14:textId="77777777" w:rsidR="00DD7E40" w:rsidRDefault="00DD7E40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D7531" w14:textId="77777777" w:rsidR="00DD7E40" w:rsidRDefault="00DD7E40" w:rsidP="006E0FDA">
      <w:pPr>
        <w:spacing w:after="0" w:line="240" w:lineRule="auto"/>
      </w:pPr>
      <w:r>
        <w:separator/>
      </w:r>
    </w:p>
  </w:footnote>
  <w:footnote w:type="continuationSeparator" w:id="0">
    <w:p w14:paraId="080A1A86" w14:textId="77777777" w:rsidR="00DD7E40" w:rsidRDefault="00DD7E40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43C0"/>
    <w:multiLevelType w:val="hybridMultilevel"/>
    <w:tmpl w:val="D67838F2"/>
    <w:lvl w:ilvl="0" w:tplc="20915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B7003"/>
    <w:multiLevelType w:val="hybridMultilevel"/>
    <w:tmpl w:val="F5AEC6FC"/>
    <w:lvl w:ilvl="0" w:tplc="37855209">
      <w:start w:val="1"/>
      <w:numFmt w:val="decimal"/>
      <w:lvlText w:val="%1."/>
      <w:lvlJc w:val="left"/>
      <w:pPr>
        <w:ind w:left="720" w:hanging="360"/>
      </w:pPr>
    </w:lvl>
    <w:lvl w:ilvl="1" w:tplc="37855209" w:tentative="1">
      <w:start w:val="1"/>
      <w:numFmt w:val="lowerLetter"/>
      <w:lvlText w:val="%2."/>
      <w:lvlJc w:val="left"/>
      <w:pPr>
        <w:ind w:left="1440" w:hanging="360"/>
      </w:pPr>
    </w:lvl>
    <w:lvl w:ilvl="2" w:tplc="37855209" w:tentative="1">
      <w:start w:val="1"/>
      <w:numFmt w:val="lowerRoman"/>
      <w:lvlText w:val="%3."/>
      <w:lvlJc w:val="right"/>
      <w:pPr>
        <w:ind w:left="2160" w:hanging="180"/>
      </w:pPr>
    </w:lvl>
    <w:lvl w:ilvl="3" w:tplc="37855209" w:tentative="1">
      <w:start w:val="1"/>
      <w:numFmt w:val="decimal"/>
      <w:lvlText w:val="%4."/>
      <w:lvlJc w:val="left"/>
      <w:pPr>
        <w:ind w:left="2880" w:hanging="360"/>
      </w:pPr>
    </w:lvl>
    <w:lvl w:ilvl="4" w:tplc="37855209" w:tentative="1">
      <w:start w:val="1"/>
      <w:numFmt w:val="lowerLetter"/>
      <w:lvlText w:val="%5."/>
      <w:lvlJc w:val="left"/>
      <w:pPr>
        <w:ind w:left="3600" w:hanging="360"/>
      </w:pPr>
    </w:lvl>
    <w:lvl w:ilvl="5" w:tplc="37855209" w:tentative="1">
      <w:start w:val="1"/>
      <w:numFmt w:val="lowerRoman"/>
      <w:lvlText w:val="%6."/>
      <w:lvlJc w:val="right"/>
      <w:pPr>
        <w:ind w:left="4320" w:hanging="180"/>
      </w:pPr>
    </w:lvl>
    <w:lvl w:ilvl="6" w:tplc="37855209" w:tentative="1">
      <w:start w:val="1"/>
      <w:numFmt w:val="decimal"/>
      <w:lvlText w:val="%7."/>
      <w:lvlJc w:val="left"/>
      <w:pPr>
        <w:ind w:left="5040" w:hanging="360"/>
      </w:pPr>
    </w:lvl>
    <w:lvl w:ilvl="7" w:tplc="37855209" w:tentative="1">
      <w:start w:val="1"/>
      <w:numFmt w:val="lowerLetter"/>
      <w:lvlText w:val="%8."/>
      <w:lvlJc w:val="left"/>
      <w:pPr>
        <w:ind w:left="5760" w:hanging="360"/>
      </w:pPr>
    </w:lvl>
    <w:lvl w:ilvl="8" w:tplc="378552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01905214">
    <w:abstractNumId w:val="5"/>
  </w:num>
  <w:num w:numId="2" w16cid:durableId="138154413">
    <w:abstractNumId w:val="7"/>
  </w:num>
  <w:num w:numId="3" w16cid:durableId="880556546">
    <w:abstractNumId w:val="8"/>
  </w:num>
  <w:num w:numId="4" w16cid:durableId="1147212196">
    <w:abstractNumId w:val="6"/>
  </w:num>
  <w:num w:numId="5" w16cid:durableId="1110322378">
    <w:abstractNumId w:val="3"/>
  </w:num>
  <w:num w:numId="6" w16cid:durableId="1209028846">
    <w:abstractNumId w:val="2"/>
  </w:num>
  <w:num w:numId="7" w16cid:durableId="1181624216">
    <w:abstractNumId w:val="4"/>
  </w:num>
  <w:num w:numId="8" w16cid:durableId="1502890191">
    <w:abstractNumId w:val="0"/>
  </w:num>
  <w:num w:numId="9" w16cid:durableId="1339119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22286"/>
    <w:rsid w:val="00361FF4"/>
    <w:rsid w:val="003B5299"/>
    <w:rsid w:val="00493A0C"/>
    <w:rsid w:val="004D6B48"/>
    <w:rsid w:val="00531A4E"/>
    <w:rsid w:val="00535F5A"/>
    <w:rsid w:val="00555F58"/>
    <w:rsid w:val="006E6663"/>
    <w:rsid w:val="00706669"/>
    <w:rsid w:val="008B3AC2"/>
    <w:rsid w:val="008F680D"/>
    <w:rsid w:val="00AC197E"/>
    <w:rsid w:val="00B21D59"/>
    <w:rsid w:val="00BD419F"/>
    <w:rsid w:val="00D47B3B"/>
    <w:rsid w:val="00DD7E40"/>
    <w:rsid w:val="00DF064E"/>
    <w:rsid w:val="00ED1A7D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7175"/>
  <w15:docId w15:val="{3A658DC8-FDC2-4826-862D-53DEC4E2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1728</Words>
  <Characters>9542</Characters>
  <Application>Microsoft Office Word</Application>
  <DocSecurity>0</DocSecurity>
  <Lines>187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Greg Sharma-Holt</cp:lastModifiedBy>
  <cp:revision>2</cp:revision>
  <dcterms:created xsi:type="dcterms:W3CDTF">2025-01-14T17:51:00Z</dcterms:created>
  <dcterms:modified xsi:type="dcterms:W3CDTF">2025-01-14T17:51:00Z</dcterms:modified>
</cp:coreProperties>
</file>